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681F" w14:textId="17F457B8" w:rsidR="00B82A4F" w:rsidRPr="00F60795" w:rsidRDefault="00B82A4F" w:rsidP="00B82A4F">
      <w:pPr>
        <w:pStyle w:val="Heading1"/>
        <w:kinsoku w:val="0"/>
        <w:overflowPunct w:val="0"/>
        <w:jc w:val="center"/>
        <w:rPr>
          <w:b/>
          <w:bCs/>
          <w:spacing w:val="-1"/>
        </w:rPr>
      </w:pPr>
      <w:r w:rsidRPr="00F60795">
        <w:rPr>
          <w:b/>
          <w:bCs/>
          <w:spacing w:val="-1"/>
        </w:rPr>
        <w:t>FY2</w:t>
      </w:r>
      <w:r w:rsidR="00DE463D">
        <w:rPr>
          <w:b/>
          <w:bCs/>
          <w:spacing w:val="-1"/>
        </w:rPr>
        <w:t>7</w:t>
      </w:r>
      <w:r w:rsidRPr="00F60795">
        <w:rPr>
          <w:b/>
          <w:bCs/>
          <w:spacing w:val="-1"/>
        </w:rPr>
        <w:t xml:space="preserve"> Veterans Engagement Mini Grant Program</w:t>
      </w:r>
    </w:p>
    <w:p w14:paraId="733BAE00" w14:textId="77777777" w:rsidR="00F60795" w:rsidRDefault="00F60795" w:rsidP="00F60795">
      <w:pPr>
        <w:pStyle w:val="Heading1"/>
        <w:kinsoku w:val="0"/>
        <w:overflowPunct w:val="0"/>
        <w:jc w:val="center"/>
        <w:rPr>
          <w:spacing w:val="-1"/>
        </w:rPr>
      </w:pPr>
    </w:p>
    <w:p w14:paraId="1E052C6B" w14:textId="06A140B2" w:rsidR="0049263B" w:rsidRDefault="0049263B" w:rsidP="00F60795">
      <w:pPr>
        <w:pStyle w:val="Heading1"/>
        <w:kinsoku w:val="0"/>
        <w:overflowPunct w:val="0"/>
        <w:jc w:val="center"/>
      </w:pPr>
      <w:r>
        <w:rPr>
          <w:spacing w:val="-1"/>
        </w:rPr>
        <w:t>Narrative</w:t>
      </w:r>
      <w:r>
        <w:rPr>
          <w:spacing w:val="-4"/>
        </w:rPr>
        <w:t xml:space="preserve"> </w:t>
      </w:r>
      <w:r>
        <w:rPr>
          <w:spacing w:val="-1"/>
        </w:rPr>
        <w:t>Questions</w:t>
      </w:r>
    </w:p>
    <w:p w14:paraId="4785C622" w14:textId="77777777" w:rsidR="0049263B" w:rsidRDefault="0049263B" w:rsidP="0049263B">
      <w:pPr>
        <w:pStyle w:val="BodyText"/>
        <w:kinsoku w:val="0"/>
        <w:overflowPunct w:val="0"/>
        <w:spacing w:before="10"/>
        <w:ind w:left="0" w:firstLine="0"/>
        <w:rPr>
          <w:sz w:val="7"/>
          <w:szCs w:val="7"/>
        </w:rPr>
      </w:pPr>
    </w:p>
    <w:p w14:paraId="720EE835" w14:textId="228CBC35" w:rsidR="0049263B" w:rsidRDefault="0049263B" w:rsidP="0049263B">
      <w:pPr>
        <w:pStyle w:val="BodyText"/>
        <w:kinsoku w:val="0"/>
        <w:overflowPunct w:val="0"/>
        <w:spacing w:line="120" w:lineRule="atLeast"/>
        <w:ind w:left="103" w:firstLine="0"/>
        <w:rPr>
          <w:sz w:val="12"/>
          <w:szCs w:val="12"/>
        </w:rPr>
      </w:pPr>
      <w:r>
        <w:rPr>
          <w:noProof/>
          <w:sz w:val="12"/>
          <w:szCs w:val="12"/>
        </w:rPr>
        <mc:AlternateContent>
          <mc:Choice Requires="wpg">
            <w:drawing>
              <wp:inline distT="0" distB="0" distL="0" distR="0" wp14:anchorId="37E6F3CC" wp14:editId="6D5CF76B">
                <wp:extent cx="6346190" cy="76200"/>
                <wp:effectExtent l="0" t="1905" r="0" b="0"/>
                <wp:docPr id="1836818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76200"/>
                          <a:chOff x="0" y="0"/>
                          <a:chExt cx="9994" cy="120"/>
                        </a:xfrm>
                      </wpg:grpSpPr>
                      <wps:wsp>
                        <wps:cNvPr id="1815324828" name="Freeform 3"/>
                        <wps:cNvSpPr>
                          <a:spLocks/>
                        </wps:cNvSpPr>
                        <wps:spPr bwMode="auto">
                          <a:xfrm>
                            <a:off x="0" y="0"/>
                            <a:ext cx="9994" cy="120"/>
                          </a:xfrm>
                          <a:custGeom>
                            <a:avLst/>
                            <a:gdLst>
                              <a:gd name="T0" fmla="*/ 0 w 9994"/>
                              <a:gd name="T1" fmla="*/ 120 h 120"/>
                              <a:gd name="T2" fmla="*/ 9993 w 9994"/>
                              <a:gd name="T3" fmla="*/ 120 h 120"/>
                              <a:gd name="T4" fmla="*/ 9993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3" y="120"/>
                                </a:lnTo>
                                <a:lnTo>
                                  <a:pt x="9993"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9B114C" id="Group 1" o:spid="_x0000_s1026" style="width:499.7pt;height: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">
                <v:shape id="Freeform 3" o:spid="_x0000_s1027"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" path="m,120r9993,l9993,,,,,120xe" fillcolor="#0db1d3" stroked="f">
                  <v:path arrowok="t" o:connecttype="custom" o:connectlocs="0,120;9993,120;9993,0;0,0;0,120" o:connectangles="0,0,0,0,0"/>
                </v:shape>
                <w10:anchorlock/>
              </v:group>
            </w:pict>
          </mc:Fallback>
        </mc:AlternateContent>
      </w:r>
    </w:p>
    <w:p w14:paraId="40EF1BA3" w14:textId="1C1FA857" w:rsidR="0049263B" w:rsidRDefault="0049263B" w:rsidP="00EC39E9">
      <w:pPr>
        <w:pStyle w:val="BodyText"/>
        <w:kinsoku w:val="0"/>
        <w:overflowPunct w:val="0"/>
        <w:spacing w:before="89" w:line="239" w:lineRule="auto"/>
        <w:ind w:left="131" w:right="156" w:firstLine="0"/>
        <w:rPr>
          <w:spacing w:val="-2"/>
        </w:rPr>
      </w:pPr>
      <w:r>
        <w:t>You</w:t>
      </w:r>
      <w:r>
        <w:rPr>
          <w:spacing w:val="-3"/>
        </w:rPr>
        <w:t xml:space="preserve"> </w:t>
      </w:r>
      <w:r>
        <w:rPr>
          <w:spacing w:val="-1"/>
        </w:rPr>
        <w:t>will</w:t>
      </w:r>
      <w:r>
        <w:t xml:space="preserve"> </w:t>
      </w:r>
      <w:r>
        <w:rPr>
          <w:spacing w:val="-1"/>
        </w:rPr>
        <w:t xml:space="preserve">upload </w:t>
      </w:r>
      <w:r>
        <w:t>a</w:t>
      </w:r>
      <w:r>
        <w:rPr>
          <w:spacing w:val="-2"/>
        </w:rPr>
        <w:t xml:space="preserve"> </w:t>
      </w:r>
      <w:r>
        <w:t>MS</w:t>
      </w:r>
      <w:r>
        <w:rPr>
          <w:spacing w:val="-3"/>
        </w:rPr>
        <w:t xml:space="preserve"> </w:t>
      </w:r>
      <w:r>
        <w:t>Word</w:t>
      </w:r>
      <w:r>
        <w:rPr>
          <w:spacing w:val="-3"/>
        </w:rPr>
        <w:t xml:space="preserve"> </w:t>
      </w:r>
      <w:r>
        <w:t>or</w:t>
      </w:r>
      <w:r>
        <w:rPr>
          <w:spacing w:val="-2"/>
        </w:rPr>
        <w:t xml:space="preserve"> </w:t>
      </w:r>
      <w:r>
        <w:t>PDF</w:t>
      </w:r>
      <w:r>
        <w:rPr>
          <w:spacing w:val="-3"/>
        </w:rPr>
        <w:t xml:space="preserve"> </w:t>
      </w:r>
      <w:r>
        <w:rPr>
          <w:spacing w:val="-1"/>
        </w:rPr>
        <w:t>file</w:t>
      </w:r>
      <w:r>
        <w:rPr>
          <w:spacing w:val="1"/>
        </w:rPr>
        <w:t xml:space="preserve"> </w:t>
      </w:r>
      <w:r>
        <w:rPr>
          <w:spacing w:val="-1"/>
        </w:rPr>
        <w:t>not</w:t>
      </w:r>
      <w:r>
        <w:rPr>
          <w:spacing w:val="-2"/>
        </w:rPr>
        <w:t xml:space="preserve"> </w:t>
      </w:r>
      <w:r>
        <w:t>to</w:t>
      </w:r>
      <w:r>
        <w:rPr>
          <w:spacing w:val="-1"/>
        </w:rPr>
        <w:t xml:space="preserve"> exceed</w:t>
      </w:r>
      <w:r>
        <w:t xml:space="preserve"> </w:t>
      </w:r>
      <w:r>
        <w:rPr>
          <w:spacing w:val="-1"/>
        </w:rPr>
        <w:t>five</w:t>
      </w:r>
      <w:r>
        <w:rPr>
          <w:spacing w:val="1"/>
        </w:rPr>
        <w:t xml:space="preserve"> </w:t>
      </w:r>
      <w:r>
        <w:rPr>
          <w:spacing w:val="-1"/>
        </w:rPr>
        <w:t>(5)</w:t>
      </w:r>
      <w:r>
        <w:rPr>
          <w:spacing w:val="1"/>
        </w:rPr>
        <w:t xml:space="preserve"> </w:t>
      </w:r>
      <w:r>
        <w:rPr>
          <w:spacing w:val="-2"/>
        </w:rPr>
        <w:t xml:space="preserve">pages </w:t>
      </w:r>
      <w:r>
        <w:t xml:space="preserve">of </w:t>
      </w:r>
      <w:r>
        <w:rPr>
          <w:spacing w:val="-1"/>
        </w:rPr>
        <w:t>text,</w:t>
      </w:r>
      <w:r>
        <w:rPr>
          <w:spacing w:val="-2"/>
        </w:rPr>
        <w:t xml:space="preserve"> </w:t>
      </w:r>
      <w:r>
        <w:rPr>
          <w:spacing w:val="-1"/>
        </w:rPr>
        <w:t xml:space="preserve">excluding </w:t>
      </w:r>
      <w:r>
        <w:t>photos</w:t>
      </w:r>
      <w:r>
        <w:rPr>
          <w:spacing w:val="-2"/>
        </w:rPr>
        <w:t xml:space="preserve"> </w:t>
      </w:r>
      <w:r>
        <w:t>or</w:t>
      </w:r>
      <w:r>
        <w:rPr>
          <w:spacing w:val="-2"/>
        </w:rPr>
        <w:t xml:space="preserve"> </w:t>
      </w:r>
      <w:r>
        <w:rPr>
          <w:spacing w:val="-1"/>
        </w:rPr>
        <w:t>materials</w:t>
      </w:r>
      <w:r>
        <w:rPr>
          <w:spacing w:val="-2"/>
        </w:rPr>
        <w:t xml:space="preserve"> </w:t>
      </w:r>
      <w:r>
        <w:rPr>
          <w:spacing w:val="-1"/>
        </w:rPr>
        <w:t>such</w:t>
      </w:r>
      <w:r>
        <w:rPr>
          <w:spacing w:val="53"/>
        </w:rPr>
        <w:t xml:space="preserve"> </w:t>
      </w:r>
      <w:r w:rsidRPr="00144B2D">
        <w:rPr>
          <w:spacing w:val="-2"/>
        </w:rPr>
        <w:t>as Letter(s)</w:t>
      </w:r>
      <w:r>
        <w:rPr>
          <w:spacing w:val="-2"/>
        </w:rPr>
        <w:t xml:space="preserve"> </w:t>
      </w:r>
      <w:r w:rsidRPr="00144B2D">
        <w:rPr>
          <w:spacing w:val="-2"/>
        </w:rPr>
        <w:t xml:space="preserve">of </w:t>
      </w:r>
      <w:r>
        <w:rPr>
          <w:spacing w:val="-2"/>
        </w:rPr>
        <w:t>Commitment,</w:t>
      </w:r>
      <w:r w:rsidRPr="00144B2D">
        <w:rPr>
          <w:spacing w:val="-2"/>
        </w:rPr>
        <w:t xml:space="preserve"> </w:t>
      </w:r>
      <w:r w:rsidR="00B82D4B" w:rsidRPr="00144B2D">
        <w:rPr>
          <w:spacing w:val="-2"/>
        </w:rPr>
        <w:t>which</w:t>
      </w:r>
      <w:r>
        <w:rPr>
          <w:spacing w:val="-2"/>
        </w:rPr>
        <w:t xml:space="preserve"> </w:t>
      </w:r>
      <w:r w:rsidRPr="00144B2D">
        <w:rPr>
          <w:spacing w:val="-2"/>
        </w:rPr>
        <w:t>address</w:t>
      </w:r>
      <w:r>
        <w:rPr>
          <w:spacing w:val="-2"/>
        </w:rPr>
        <w:t xml:space="preserve"> </w:t>
      </w:r>
      <w:r w:rsidRPr="00144B2D">
        <w:rPr>
          <w:spacing w:val="-2"/>
        </w:rPr>
        <w:t xml:space="preserve">the </w:t>
      </w:r>
      <w:r>
        <w:rPr>
          <w:spacing w:val="-2"/>
        </w:rPr>
        <w:t>following</w:t>
      </w:r>
      <w:r w:rsidRPr="00144B2D">
        <w:rPr>
          <w:spacing w:val="-2"/>
        </w:rPr>
        <w:t xml:space="preserve"> questions. Additional file attachments</w:t>
      </w:r>
      <w:r>
        <w:rPr>
          <w:spacing w:val="-2"/>
        </w:rPr>
        <w:t xml:space="preserve"> </w:t>
      </w:r>
      <w:r w:rsidRPr="00144B2D">
        <w:rPr>
          <w:spacing w:val="-2"/>
        </w:rPr>
        <w:t xml:space="preserve">can </w:t>
      </w:r>
      <w:r w:rsidR="00B82D4B" w:rsidRPr="00144B2D">
        <w:rPr>
          <w:spacing w:val="-2"/>
        </w:rPr>
        <w:t>be uploaded</w:t>
      </w:r>
      <w:r w:rsidRPr="00144B2D">
        <w:rPr>
          <w:spacing w:val="-2"/>
        </w:rPr>
        <w:t>, not to exceed a</w:t>
      </w:r>
      <w:r>
        <w:rPr>
          <w:spacing w:val="-2"/>
        </w:rPr>
        <w:t xml:space="preserve"> </w:t>
      </w:r>
      <w:r w:rsidRPr="00144B2D">
        <w:rPr>
          <w:spacing w:val="-2"/>
        </w:rPr>
        <w:t>total of four file</w:t>
      </w:r>
      <w:r>
        <w:rPr>
          <w:spacing w:val="-2"/>
        </w:rPr>
        <w:t xml:space="preserve"> </w:t>
      </w:r>
      <w:r w:rsidRPr="00144B2D">
        <w:rPr>
          <w:spacing w:val="-2"/>
        </w:rPr>
        <w:t xml:space="preserve">attachments per application. </w:t>
      </w:r>
      <w:r>
        <w:rPr>
          <w:spacing w:val="-2"/>
        </w:rPr>
        <w:t>Use</w:t>
      </w:r>
      <w:r w:rsidRPr="00144B2D">
        <w:rPr>
          <w:spacing w:val="-2"/>
        </w:rPr>
        <w:t xml:space="preserve"> the</w:t>
      </w:r>
      <w:r>
        <w:rPr>
          <w:spacing w:val="-2"/>
        </w:rPr>
        <w:t xml:space="preserve"> </w:t>
      </w:r>
      <w:r w:rsidRPr="00144B2D">
        <w:rPr>
          <w:spacing w:val="-2"/>
        </w:rPr>
        <w:t>additional “Upload” options</w:t>
      </w:r>
      <w:r>
        <w:rPr>
          <w:spacing w:val="-2"/>
        </w:rPr>
        <w:t xml:space="preserve"> </w:t>
      </w:r>
      <w:r w:rsidRPr="00144B2D">
        <w:rPr>
          <w:spacing w:val="-2"/>
        </w:rPr>
        <w:t>in the online</w:t>
      </w:r>
      <w:r>
        <w:rPr>
          <w:spacing w:val="-2"/>
        </w:rPr>
        <w:t xml:space="preserve"> </w:t>
      </w:r>
      <w:r w:rsidRPr="00144B2D">
        <w:rPr>
          <w:spacing w:val="-2"/>
        </w:rPr>
        <w:t>system.</w:t>
      </w:r>
      <w:r w:rsidR="00EC39E9">
        <w:rPr>
          <w:spacing w:val="-2"/>
        </w:rPr>
        <w:t xml:space="preserve"> </w:t>
      </w:r>
      <w:r w:rsidR="00EC39E9" w:rsidRPr="00EC39E9">
        <w:rPr>
          <w:spacing w:val="-2"/>
        </w:rPr>
        <w:t>To ensure that you address all questions, we recommend you use the outline below to answer the narrative questions. Make sure that your answers describe how the criteria in the “Evaluation Criteria” section of the Request for Proposals (RFP) will be met. The RFP and online application are located here:</w:t>
      </w:r>
      <w:r w:rsidR="007948AB">
        <w:rPr>
          <w:spacing w:val="-2"/>
        </w:rPr>
        <w:t xml:space="preserve"> </w:t>
      </w:r>
      <w:hyperlink r:id="rId5" w:history="1">
        <w:r w:rsidR="007948AB">
          <w:rPr>
            <w:rStyle w:val="Hyperlink"/>
          </w:rPr>
          <w:t>https://cbtrust.org/grants/veterans-engagement/</w:t>
        </w:r>
      </w:hyperlink>
    </w:p>
    <w:p w14:paraId="300402B9" w14:textId="77777777" w:rsidR="0049263B" w:rsidRDefault="0049263B" w:rsidP="0049263B">
      <w:pPr>
        <w:pStyle w:val="BodyText"/>
        <w:kinsoku w:val="0"/>
        <w:overflowPunct w:val="0"/>
        <w:spacing w:before="1"/>
        <w:ind w:left="0" w:firstLine="0"/>
      </w:pPr>
    </w:p>
    <w:p w14:paraId="24E94A20" w14:textId="558BAD89" w:rsidR="0049263B" w:rsidRPr="00EC39E9" w:rsidRDefault="0049263B" w:rsidP="00ED3C5B">
      <w:pPr>
        <w:pStyle w:val="BodyText"/>
        <w:ind w:left="450" w:firstLine="0"/>
        <w:rPr>
          <w:b/>
          <w:bCs/>
        </w:rPr>
      </w:pPr>
      <w:r w:rsidRPr="00EC39E9">
        <w:rPr>
          <w:b/>
          <w:bCs/>
        </w:rPr>
        <w:t xml:space="preserve">To ensure that you address all questions, we recommend that you </w:t>
      </w:r>
      <w:r w:rsidR="00EC39E9" w:rsidRPr="00EC39E9">
        <w:rPr>
          <w:b/>
          <w:bCs/>
        </w:rPr>
        <w:t>use the outline</w:t>
      </w:r>
      <w:r w:rsidRPr="00EC39E9">
        <w:rPr>
          <w:b/>
          <w:bCs/>
        </w:rPr>
        <w:t xml:space="preserve"> </w:t>
      </w:r>
      <w:r w:rsidR="00B82D4B" w:rsidRPr="00EC39E9">
        <w:rPr>
          <w:b/>
          <w:bCs/>
        </w:rPr>
        <w:t xml:space="preserve">below </w:t>
      </w:r>
      <w:r w:rsidR="00EC39E9" w:rsidRPr="00EC39E9">
        <w:rPr>
          <w:b/>
          <w:bCs/>
        </w:rPr>
        <w:t>to answer the</w:t>
      </w:r>
      <w:r w:rsidR="00EC39E9">
        <w:rPr>
          <w:b/>
          <w:bCs/>
        </w:rPr>
        <w:t xml:space="preserve"> </w:t>
      </w:r>
      <w:r w:rsidR="00EC39E9" w:rsidRPr="00EC39E9">
        <w:rPr>
          <w:b/>
          <w:bCs/>
        </w:rPr>
        <w:t>narrative questions</w:t>
      </w:r>
      <w:r w:rsidRPr="00EC39E9">
        <w:rPr>
          <w:b/>
          <w:bCs/>
        </w:rPr>
        <w:t>.</w:t>
      </w:r>
    </w:p>
    <w:p w14:paraId="24CD7C14" w14:textId="77777777" w:rsidR="0049263B" w:rsidRDefault="0049263B" w:rsidP="0049263B">
      <w:pPr>
        <w:pStyle w:val="BodyText"/>
        <w:kinsoku w:val="0"/>
        <w:overflowPunct w:val="0"/>
        <w:spacing w:before="6"/>
        <w:ind w:left="0" w:firstLine="0"/>
        <w:rPr>
          <w:b/>
          <w:bCs/>
          <w:sz w:val="20"/>
          <w:szCs w:val="20"/>
        </w:rPr>
      </w:pPr>
    </w:p>
    <w:p w14:paraId="7A1DC58E" w14:textId="77777777" w:rsidR="0049263B" w:rsidRDefault="0049263B" w:rsidP="0049263B">
      <w:pPr>
        <w:pStyle w:val="BodyText"/>
        <w:numPr>
          <w:ilvl w:val="0"/>
          <w:numId w:val="14"/>
        </w:numPr>
        <w:tabs>
          <w:tab w:val="left" w:pos="853"/>
        </w:tabs>
        <w:kinsoku w:val="0"/>
        <w:overflowPunct w:val="0"/>
        <w:spacing w:line="276" w:lineRule="auto"/>
        <w:ind w:right="433"/>
      </w:pPr>
      <w:r>
        <w:rPr>
          <w:b/>
          <w:bCs/>
          <w:spacing w:val="-1"/>
        </w:rPr>
        <w:t>Goals</w:t>
      </w:r>
      <w:r>
        <w:rPr>
          <w:b/>
          <w:bCs/>
          <w:spacing w:val="1"/>
        </w:rPr>
        <w:t xml:space="preserve"> </w:t>
      </w:r>
      <w:r>
        <w:rPr>
          <w:b/>
          <w:bCs/>
          <w:spacing w:val="-1"/>
        </w:rPr>
        <w:t>and Objectives</w:t>
      </w:r>
      <w:r>
        <w:rPr>
          <w:spacing w:val="-1"/>
        </w:rPr>
        <w:t>: What</w:t>
      </w:r>
      <w:r>
        <w:rPr>
          <w:spacing w:val="1"/>
        </w:rPr>
        <w:t xml:space="preserve"> </w:t>
      </w:r>
      <w:r>
        <w:rPr>
          <w:spacing w:val="-1"/>
        </w:rPr>
        <w:t>are</w:t>
      </w:r>
      <w:r>
        <w:rPr>
          <w:spacing w:val="-2"/>
        </w:rPr>
        <w:t xml:space="preserve"> </w:t>
      </w:r>
      <w:r>
        <w:rPr>
          <w:spacing w:val="-1"/>
        </w:rPr>
        <w:t>the</w:t>
      </w:r>
      <w:r>
        <w:rPr>
          <w:spacing w:val="1"/>
        </w:rPr>
        <w:t xml:space="preserve"> </w:t>
      </w:r>
      <w:r>
        <w:rPr>
          <w:spacing w:val="-1"/>
        </w:rPr>
        <w:t>big-picture</w:t>
      </w:r>
      <w:r>
        <w:rPr>
          <w:spacing w:val="-2"/>
        </w:rPr>
        <w:t xml:space="preserve"> </w:t>
      </w:r>
      <w:r>
        <w:rPr>
          <w:spacing w:val="-1"/>
        </w:rPr>
        <w:t>goals</w:t>
      </w:r>
      <w:r>
        <w:rPr>
          <w:spacing w:val="-2"/>
        </w:rPr>
        <w:t xml:space="preserve"> and</w:t>
      </w:r>
      <w:r>
        <w:rPr>
          <w:spacing w:val="-1"/>
        </w:rPr>
        <w:t xml:space="preserve"> the</w:t>
      </w:r>
      <w:r>
        <w:rPr>
          <w:spacing w:val="1"/>
        </w:rPr>
        <w:t xml:space="preserve"> </w:t>
      </w:r>
      <w:r>
        <w:rPr>
          <w:spacing w:val="-1"/>
        </w:rPr>
        <w:t>specific</w:t>
      </w:r>
      <w:r>
        <w:t xml:space="preserve"> </w:t>
      </w:r>
      <w:r>
        <w:rPr>
          <w:spacing w:val="-1"/>
        </w:rPr>
        <w:t>objectives</w:t>
      </w:r>
      <w:r>
        <w:rPr>
          <w:spacing w:val="-2"/>
        </w:rPr>
        <w:t xml:space="preserve"> </w:t>
      </w:r>
      <w:r>
        <w:rPr>
          <w:spacing w:val="-1"/>
        </w:rPr>
        <w:t>of</w:t>
      </w:r>
      <w:r>
        <w:t xml:space="preserve"> </w:t>
      </w:r>
      <w:r>
        <w:rPr>
          <w:spacing w:val="-1"/>
        </w:rPr>
        <w:t>the</w:t>
      </w:r>
      <w:r>
        <w:rPr>
          <w:spacing w:val="-13"/>
        </w:rPr>
        <w:t xml:space="preserve"> </w:t>
      </w:r>
      <w:r>
        <w:rPr>
          <w:spacing w:val="-1"/>
        </w:rPr>
        <w:t>project?</w:t>
      </w:r>
      <w:r>
        <w:rPr>
          <w:spacing w:val="1"/>
        </w:rPr>
        <w:t xml:space="preserve"> </w:t>
      </w:r>
      <w:r>
        <w:rPr>
          <w:spacing w:val="-1"/>
        </w:rPr>
        <w:t>How</w:t>
      </w:r>
      <w:r>
        <w:rPr>
          <w:spacing w:val="65"/>
        </w:rPr>
        <w:t xml:space="preserve"> </w:t>
      </w:r>
      <w:r>
        <w:rPr>
          <w:spacing w:val="-1"/>
        </w:rPr>
        <w:t>do</w:t>
      </w:r>
      <w:r>
        <w:rPr>
          <w:spacing w:val="1"/>
        </w:rPr>
        <w:t xml:space="preserve"> </w:t>
      </w:r>
      <w:r>
        <w:rPr>
          <w:spacing w:val="-1"/>
        </w:rPr>
        <w:t>these</w:t>
      </w:r>
      <w:r>
        <w:rPr>
          <w:spacing w:val="1"/>
        </w:rPr>
        <w:t xml:space="preserve"> </w:t>
      </w:r>
      <w:r>
        <w:rPr>
          <w:spacing w:val="-1"/>
        </w:rPr>
        <w:t>goals</w:t>
      </w:r>
      <w:r>
        <w:t xml:space="preserve"> </w:t>
      </w:r>
      <w:r>
        <w:rPr>
          <w:spacing w:val="-1"/>
        </w:rPr>
        <w:t>and</w:t>
      </w:r>
      <w:r>
        <w:rPr>
          <w:spacing w:val="-3"/>
        </w:rPr>
        <w:t xml:space="preserve"> </w:t>
      </w:r>
      <w:r>
        <w:rPr>
          <w:spacing w:val="-1"/>
        </w:rPr>
        <w:t>objectives</w:t>
      </w:r>
      <w:r>
        <w:t xml:space="preserve"> </w:t>
      </w:r>
      <w:r>
        <w:rPr>
          <w:spacing w:val="-1"/>
        </w:rPr>
        <w:t>tie</w:t>
      </w:r>
      <w:r>
        <w:rPr>
          <w:spacing w:val="-2"/>
        </w:rPr>
        <w:t xml:space="preserve"> </w:t>
      </w:r>
      <w:r>
        <w:rPr>
          <w:spacing w:val="-1"/>
        </w:rPr>
        <w:t>in with your</w:t>
      </w:r>
      <w:r>
        <w:rPr>
          <w:spacing w:val="-2"/>
        </w:rPr>
        <w:t xml:space="preserve"> </w:t>
      </w:r>
      <w:r>
        <w:rPr>
          <w:spacing w:val="-1"/>
        </w:rPr>
        <w:t>organization’s</w:t>
      </w:r>
      <w:r>
        <w:rPr>
          <w:spacing w:val="-2"/>
        </w:rPr>
        <w:t xml:space="preserve"> </w:t>
      </w:r>
      <w:r>
        <w:rPr>
          <w:spacing w:val="-1"/>
        </w:rPr>
        <w:t>overall goals</w:t>
      </w:r>
      <w:r>
        <w:t xml:space="preserve"> </w:t>
      </w:r>
      <w:r>
        <w:rPr>
          <w:spacing w:val="-1"/>
        </w:rPr>
        <w:t>and</w:t>
      </w:r>
      <w:r>
        <w:rPr>
          <w:spacing w:val="-3"/>
        </w:rPr>
        <w:t xml:space="preserve"> </w:t>
      </w:r>
      <w:r>
        <w:rPr>
          <w:spacing w:val="-1"/>
        </w:rPr>
        <w:t>objectives?</w:t>
      </w:r>
      <w:r>
        <w:rPr>
          <w:spacing w:val="1"/>
        </w:rPr>
        <w:t xml:space="preserve"> </w:t>
      </w:r>
      <w:r>
        <w:rPr>
          <w:spacing w:val="-1"/>
        </w:rPr>
        <w:t>Provide</w:t>
      </w:r>
      <w:r>
        <w:rPr>
          <w:spacing w:val="1"/>
        </w:rPr>
        <w:t xml:space="preserve"> </w:t>
      </w:r>
      <w:r>
        <w:t>a</w:t>
      </w:r>
      <w:r>
        <w:rPr>
          <w:spacing w:val="57"/>
        </w:rPr>
        <w:t xml:space="preserve"> </w:t>
      </w:r>
      <w:r>
        <w:rPr>
          <w:spacing w:val="-1"/>
        </w:rPr>
        <w:t>detailed explanation</w:t>
      </w:r>
      <w:r>
        <w:rPr>
          <w:spacing w:val="-3"/>
        </w:rPr>
        <w:t xml:space="preserve"> </w:t>
      </w:r>
      <w:r>
        <w:rPr>
          <w:spacing w:val="-1"/>
        </w:rPr>
        <w:t>about</w:t>
      </w:r>
      <w:r>
        <w:rPr>
          <w:spacing w:val="-2"/>
        </w:rPr>
        <w:t xml:space="preserve"> </w:t>
      </w:r>
      <w:r>
        <w:rPr>
          <w:spacing w:val="-1"/>
        </w:rPr>
        <w:t>what</w:t>
      </w:r>
      <w:r>
        <w:rPr>
          <w:spacing w:val="-2"/>
        </w:rPr>
        <w:t xml:space="preserve"> </w:t>
      </w:r>
      <w:r>
        <w:t>your</w:t>
      </w:r>
      <w:r>
        <w:rPr>
          <w:spacing w:val="-2"/>
        </w:rPr>
        <w:t xml:space="preserve"> </w:t>
      </w:r>
      <w:r>
        <w:rPr>
          <w:spacing w:val="-1"/>
        </w:rPr>
        <w:t>project</w:t>
      </w:r>
      <w:r>
        <w:rPr>
          <w:spacing w:val="-2"/>
        </w:rPr>
        <w:t xml:space="preserve"> </w:t>
      </w:r>
      <w:r>
        <w:rPr>
          <w:spacing w:val="-1"/>
        </w:rPr>
        <w:t>will</w:t>
      </w:r>
      <w:r>
        <w:t xml:space="preserve"> </w:t>
      </w:r>
      <w:r>
        <w:rPr>
          <w:spacing w:val="-1"/>
        </w:rPr>
        <w:t>do to meet</w:t>
      </w:r>
      <w:r>
        <w:rPr>
          <w:spacing w:val="1"/>
        </w:rPr>
        <w:t xml:space="preserve"> </w:t>
      </w:r>
      <w:r>
        <w:rPr>
          <w:spacing w:val="-2"/>
        </w:rPr>
        <w:t>the</w:t>
      </w:r>
      <w:r>
        <w:rPr>
          <w:spacing w:val="1"/>
        </w:rPr>
        <w:t xml:space="preserve"> </w:t>
      </w:r>
      <w:r>
        <w:rPr>
          <w:spacing w:val="-1"/>
        </w:rPr>
        <w:t>goals</w:t>
      </w:r>
      <w:r>
        <w:t xml:space="preserve"> of</w:t>
      </w:r>
      <w:r>
        <w:rPr>
          <w:spacing w:val="-2"/>
        </w:rPr>
        <w:t xml:space="preserve"> </w:t>
      </w:r>
      <w:r>
        <w:rPr>
          <w:spacing w:val="-1"/>
        </w:rPr>
        <w:t>this</w:t>
      </w:r>
      <w:r>
        <w:t xml:space="preserve"> </w:t>
      </w:r>
      <w:r>
        <w:rPr>
          <w:spacing w:val="-1"/>
        </w:rPr>
        <w:t>Request</w:t>
      </w:r>
      <w:r>
        <w:rPr>
          <w:spacing w:val="1"/>
        </w:rPr>
        <w:t xml:space="preserve"> </w:t>
      </w:r>
      <w:r>
        <w:t>for</w:t>
      </w:r>
      <w:r>
        <w:rPr>
          <w:spacing w:val="-2"/>
        </w:rPr>
        <w:t xml:space="preserve"> </w:t>
      </w:r>
      <w:r>
        <w:rPr>
          <w:spacing w:val="-1"/>
        </w:rPr>
        <w:t>Proposals</w:t>
      </w:r>
      <w:r>
        <w:rPr>
          <w:spacing w:val="67"/>
        </w:rPr>
        <w:t xml:space="preserve"> </w:t>
      </w:r>
      <w:r>
        <w:t>(RFP).</w:t>
      </w:r>
    </w:p>
    <w:p w14:paraId="6330E4ED" w14:textId="77777777" w:rsidR="0049263B" w:rsidRDefault="0049263B" w:rsidP="0049263B">
      <w:pPr>
        <w:pStyle w:val="BodyText"/>
        <w:kinsoku w:val="0"/>
        <w:overflowPunct w:val="0"/>
        <w:spacing w:before="5"/>
        <w:ind w:left="0" w:firstLine="0"/>
        <w:rPr>
          <w:sz w:val="25"/>
          <w:szCs w:val="25"/>
        </w:rPr>
      </w:pPr>
    </w:p>
    <w:p w14:paraId="65CB3A2D" w14:textId="77777777" w:rsidR="0049263B" w:rsidRDefault="0049263B" w:rsidP="0049263B">
      <w:pPr>
        <w:pStyle w:val="BodyText"/>
        <w:numPr>
          <w:ilvl w:val="0"/>
          <w:numId w:val="14"/>
        </w:numPr>
        <w:tabs>
          <w:tab w:val="left" w:pos="853"/>
        </w:tabs>
        <w:kinsoku w:val="0"/>
        <w:overflowPunct w:val="0"/>
        <w:spacing w:line="276" w:lineRule="auto"/>
        <w:ind w:left="851" w:right="321" w:hanging="360"/>
        <w:rPr>
          <w:spacing w:val="-1"/>
        </w:rPr>
      </w:pPr>
      <w:r>
        <w:rPr>
          <w:b/>
          <w:bCs/>
          <w:spacing w:val="-1"/>
        </w:rPr>
        <w:t>Background</w:t>
      </w:r>
      <w:r>
        <w:rPr>
          <w:spacing w:val="-1"/>
        </w:rPr>
        <w:t>:</w:t>
      </w:r>
      <w:r>
        <w:rPr>
          <w:spacing w:val="1"/>
        </w:rPr>
        <w:t xml:space="preserve"> </w:t>
      </w:r>
      <w:r>
        <w:rPr>
          <w:spacing w:val="-1"/>
        </w:rPr>
        <w:t>Describe</w:t>
      </w:r>
      <w:r>
        <w:rPr>
          <w:spacing w:val="-2"/>
        </w:rPr>
        <w:t xml:space="preserve"> </w:t>
      </w:r>
      <w:r>
        <w:rPr>
          <w:spacing w:val="-1"/>
        </w:rPr>
        <w:t>the</w:t>
      </w:r>
      <w:r>
        <w:rPr>
          <w:spacing w:val="-2"/>
        </w:rPr>
        <w:t xml:space="preserve"> </w:t>
      </w:r>
      <w:r>
        <w:rPr>
          <w:spacing w:val="-1"/>
        </w:rPr>
        <w:t xml:space="preserve">background </w:t>
      </w:r>
      <w:r>
        <w:t>of</w:t>
      </w:r>
      <w:r>
        <w:rPr>
          <w:spacing w:val="-2"/>
        </w:rPr>
        <w:t xml:space="preserve"> </w:t>
      </w:r>
      <w:r>
        <w:rPr>
          <w:spacing w:val="-1"/>
        </w:rPr>
        <w:t>the</w:t>
      </w:r>
      <w:r>
        <w:rPr>
          <w:spacing w:val="-2"/>
        </w:rPr>
        <w:t xml:space="preserve"> </w:t>
      </w:r>
      <w:r>
        <w:rPr>
          <w:spacing w:val="-1"/>
        </w:rPr>
        <w:t>project.</w:t>
      </w:r>
      <w:r>
        <w:rPr>
          <w:spacing w:val="-3"/>
        </w:rPr>
        <w:t xml:space="preserve"> </w:t>
      </w:r>
      <w:r>
        <w:rPr>
          <w:spacing w:val="-1"/>
        </w:rPr>
        <w:t>Why</w:t>
      </w:r>
      <w:r>
        <w:rPr>
          <w:spacing w:val="1"/>
        </w:rPr>
        <w:t xml:space="preserve"> </w:t>
      </w:r>
      <w:r>
        <w:rPr>
          <w:spacing w:val="-1"/>
        </w:rPr>
        <w:t>is</w:t>
      </w:r>
      <w:r>
        <w:rPr>
          <w:spacing w:val="-2"/>
        </w:rPr>
        <w:t xml:space="preserve"> </w:t>
      </w:r>
      <w:r>
        <w:rPr>
          <w:spacing w:val="-1"/>
        </w:rPr>
        <w:t>this</w:t>
      </w:r>
      <w:r>
        <w:t xml:space="preserve"> </w:t>
      </w:r>
      <w:r>
        <w:rPr>
          <w:spacing w:val="-1"/>
        </w:rPr>
        <w:t>project</w:t>
      </w:r>
      <w:r>
        <w:rPr>
          <w:spacing w:val="-2"/>
        </w:rPr>
        <w:t xml:space="preserve"> </w:t>
      </w:r>
      <w:r>
        <w:rPr>
          <w:spacing w:val="-1"/>
        </w:rPr>
        <w:t>needed</w:t>
      </w:r>
      <w:r>
        <w:rPr>
          <w:spacing w:val="-3"/>
        </w:rPr>
        <w:t xml:space="preserve"> </w:t>
      </w:r>
      <w:r>
        <w:rPr>
          <w:spacing w:val="-1"/>
        </w:rPr>
        <w:t xml:space="preserve">and </w:t>
      </w:r>
      <w:r>
        <w:t>how</w:t>
      </w:r>
      <w:r>
        <w:rPr>
          <w:spacing w:val="-2"/>
        </w:rPr>
        <w:t xml:space="preserve"> </w:t>
      </w:r>
      <w:r>
        <w:rPr>
          <w:spacing w:val="-1"/>
        </w:rPr>
        <w:t>was</w:t>
      </w:r>
      <w:r>
        <w:t xml:space="preserve"> </w:t>
      </w:r>
      <w:r>
        <w:rPr>
          <w:spacing w:val="-1"/>
        </w:rPr>
        <w:t>it</w:t>
      </w:r>
      <w:r>
        <w:rPr>
          <w:spacing w:val="67"/>
        </w:rPr>
        <w:t xml:space="preserve"> </w:t>
      </w:r>
      <w:r>
        <w:rPr>
          <w:spacing w:val="-1"/>
        </w:rPr>
        <w:t>identified?</w:t>
      </w:r>
      <w:r>
        <w:rPr>
          <w:spacing w:val="1"/>
        </w:rPr>
        <w:t xml:space="preserve"> </w:t>
      </w:r>
      <w:r>
        <w:rPr>
          <w:spacing w:val="-1"/>
        </w:rPr>
        <w:t>How</w:t>
      </w:r>
      <w:r>
        <w:rPr>
          <w:spacing w:val="-2"/>
        </w:rPr>
        <w:t xml:space="preserve"> </w:t>
      </w:r>
      <w:r>
        <w:rPr>
          <w:spacing w:val="-1"/>
        </w:rPr>
        <w:t>would the</w:t>
      </w:r>
      <w:r>
        <w:rPr>
          <w:spacing w:val="-2"/>
        </w:rPr>
        <w:t xml:space="preserve"> </w:t>
      </w:r>
      <w:r>
        <w:rPr>
          <w:spacing w:val="-1"/>
        </w:rPr>
        <w:t>success</w:t>
      </w:r>
      <w:r>
        <w:rPr>
          <w:spacing w:val="-2"/>
        </w:rPr>
        <w:t xml:space="preserve"> </w:t>
      </w:r>
      <w:r>
        <w:t>of</w:t>
      </w:r>
      <w:r>
        <w:rPr>
          <w:spacing w:val="-2"/>
        </w:rPr>
        <w:t xml:space="preserve"> </w:t>
      </w:r>
      <w:r>
        <w:rPr>
          <w:spacing w:val="-1"/>
        </w:rPr>
        <w:t>your</w:t>
      </w:r>
      <w:r>
        <w:t xml:space="preserve"> </w:t>
      </w:r>
      <w:r>
        <w:rPr>
          <w:spacing w:val="-1"/>
        </w:rPr>
        <w:t>project</w:t>
      </w:r>
      <w:r>
        <w:rPr>
          <w:spacing w:val="-2"/>
        </w:rPr>
        <w:t xml:space="preserve"> </w:t>
      </w:r>
      <w:r>
        <w:rPr>
          <w:spacing w:val="-1"/>
        </w:rPr>
        <w:t>advance</w:t>
      </w:r>
      <w:r>
        <w:rPr>
          <w:spacing w:val="1"/>
        </w:rPr>
        <w:t xml:space="preserve"> </w:t>
      </w:r>
      <w:r>
        <w:rPr>
          <w:spacing w:val="-1"/>
        </w:rPr>
        <w:t>the</w:t>
      </w:r>
      <w:r>
        <w:rPr>
          <w:spacing w:val="-2"/>
        </w:rPr>
        <w:t xml:space="preserve"> </w:t>
      </w:r>
      <w:r>
        <w:rPr>
          <w:spacing w:val="-1"/>
        </w:rPr>
        <w:t>protection</w:t>
      </w:r>
      <w:r>
        <w:rPr>
          <w:spacing w:val="-3"/>
        </w:rPr>
        <w:t xml:space="preserve"> </w:t>
      </w:r>
      <w:r>
        <w:t xml:space="preserve">or </w:t>
      </w:r>
      <w:r>
        <w:rPr>
          <w:spacing w:val="-1"/>
        </w:rPr>
        <w:t>improvement</w:t>
      </w:r>
      <w:r>
        <w:rPr>
          <w:spacing w:val="-2"/>
        </w:rPr>
        <w:t xml:space="preserve"> </w:t>
      </w:r>
      <w:r>
        <w:t xml:space="preserve">of </w:t>
      </w:r>
      <w:r>
        <w:rPr>
          <w:spacing w:val="-1"/>
        </w:rPr>
        <w:t>natural</w:t>
      </w:r>
      <w:r>
        <w:rPr>
          <w:spacing w:val="65"/>
        </w:rPr>
        <w:t xml:space="preserve"> </w:t>
      </w:r>
      <w:r>
        <w:rPr>
          <w:spacing w:val="-1"/>
        </w:rPr>
        <w:t>resources</w:t>
      </w:r>
      <w:r>
        <w:t xml:space="preserve"> </w:t>
      </w:r>
      <w:r>
        <w:rPr>
          <w:spacing w:val="-1"/>
        </w:rPr>
        <w:t>(address</w:t>
      </w:r>
      <w:r>
        <w:t xml:space="preserve"> </w:t>
      </w:r>
      <w:r>
        <w:rPr>
          <w:spacing w:val="-1"/>
        </w:rPr>
        <w:t>co-benefits</w:t>
      </w:r>
      <w:r>
        <w:t xml:space="preserve"> </w:t>
      </w:r>
      <w:r>
        <w:rPr>
          <w:spacing w:val="-1"/>
        </w:rPr>
        <w:t xml:space="preserve">such </w:t>
      </w:r>
      <w:r>
        <w:rPr>
          <w:spacing w:val="-2"/>
        </w:rPr>
        <w:t>as</w:t>
      </w:r>
      <w:r>
        <w:t xml:space="preserve"> </w:t>
      </w:r>
      <w:r>
        <w:rPr>
          <w:spacing w:val="-1"/>
        </w:rPr>
        <w:t>human</w:t>
      </w:r>
      <w:r>
        <w:rPr>
          <w:spacing w:val="-3"/>
        </w:rPr>
        <w:t xml:space="preserve"> </w:t>
      </w:r>
      <w:r>
        <w:rPr>
          <w:spacing w:val="-1"/>
        </w:rPr>
        <w:t>health,</w:t>
      </w:r>
      <w:r>
        <w:rPr>
          <w:spacing w:val="-2"/>
        </w:rPr>
        <w:t xml:space="preserve"> </w:t>
      </w:r>
      <w:r>
        <w:rPr>
          <w:spacing w:val="-1"/>
        </w:rPr>
        <w:t>leadership</w:t>
      </w:r>
      <w:r>
        <w:t xml:space="preserve"> </w:t>
      </w:r>
      <w:r>
        <w:rPr>
          <w:spacing w:val="-1"/>
        </w:rPr>
        <w:t>development,</w:t>
      </w:r>
      <w:r>
        <w:t xml:space="preserve"> </w:t>
      </w:r>
      <w:r>
        <w:rPr>
          <w:spacing w:val="-1"/>
        </w:rPr>
        <w:t>and/or</w:t>
      </w:r>
      <w:r>
        <w:t xml:space="preserve"> </w:t>
      </w:r>
      <w:r>
        <w:rPr>
          <w:spacing w:val="-1"/>
        </w:rPr>
        <w:t>improvement</w:t>
      </w:r>
      <w:r>
        <w:rPr>
          <w:spacing w:val="55"/>
        </w:rPr>
        <w:t xml:space="preserve"> </w:t>
      </w:r>
      <w:r>
        <w:t xml:space="preserve">of </w:t>
      </w:r>
      <w:r>
        <w:rPr>
          <w:spacing w:val="-1"/>
        </w:rPr>
        <w:t>community</w:t>
      </w:r>
      <w:r>
        <w:rPr>
          <w:spacing w:val="1"/>
        </w:rPr>
        <w:t xml:space="preserve"> </w:t>
      </w:r>
      <w:r>
        <w:rPr>
          <w:spacing w:val="-1"/>
        </w:rPr>
        <w:t>livability)?</w:t>
      </w:r>
    </w:p>
    <w:p w14:paraId="4083C7A2" w14:textId="77777777" w:rsidR="0049263B" w:rsidRDefault="0049263B" w:rsidP="0049263B">
      <w:pPr>
        <w:pStyle w:val="BodyText"/>
        <w:kinsoku w:val="0"/>
        <w:overflowPunct w:val="0"/>
        <w:spacing w:before="3"/>
        <w:ind w:left="0" w:firstLine="0"/>
        <w:rPr>
          <w:sz w:val="25"/>
          <w:szCs w:val="25"/>
        </w:rPr>
      </w:pPr>
    </w:p>
    <w:p w14:paraId="1A8E7249" w14:textId="77777777" w:rsidR="0049263B" w:rsidRDefault="0049263B" w:rsidP="0049263B">
      <w:pPr>
        <w:pStyle w:val="BodyText"/>
        <w:numPr>
          <w:ilvl w:val="0"/>
          <w:numId w:val="14"/>
        </w:numPr>
        <w:tabs>
          <w:tab w:val="left" w:pos="852"/>
        </w:tabs>
        <w:kinsoku w:val="0"/>
        <w:overflowPunct w:val="0"/>
        <w:spacing w:line="276" w:lineRule="auto"/>
        <w:ind w:left="851" w:right="433" w:hanging="360"/>
        <w:rPr>
          <w:spacing w:val="-1"/>
        </w:rPr>
      </w:pPr>
      <w:r>
        <w:rPr>
          <w:b/>
          <w:bCs/>
          <w:spacing w:val="-1"/>
        </w:rPr>
        <w:t>Audience</w:t>
      </w:r>
      <w:r>
        <w:rPr>
          <w:spacing w:val="-1"/>
        </w:rPr>
        <w:t>:</w:t>
      </w:r>
      <w:r>
        <w:rPr>
          <w:spacing w:val="1"/>
        </w:rPr>
        <w:t xml:space="preserve"> </w:t>
      </w:r>
      <w:r>
        <w:rPr>
          <w:spacing w:val="-1"/>
        </w:rPr>
        <w:t>Identify the</w:t>
      </w:r>
      <w:r>
        <w:rPr>
          <w:spacing w:val="1"/>
        </w:rPr>
        <w:t xml:space="preserve"> </w:t>
      </w:r>
      <w:r>
        <w:rPr>
          <w:spacing w:val="-2"/>
        </w:rPr>
        <w:t>priority</w:t>
      </w:r>
      <w:r>
        <w:rPr>
          <w:spacing w:val="1"/>
        </w:rPr>
        <w:t xml:space="preserve"> </w:t>
      </w:r>
      <w:r>
        <w:rPr>
          <w:spacing w:val="-1"/>
        </w:rPr>
        <w:t>audience</w:t>
      </w:r>
      <w:r>
        <w:rPr>
          <w:spacing w:val="1"/>
        </w:rPr>
        <w:t xml:space="preserve"> </w:t>
      </w:r>
      <w:r>
        <w:rPr>
          <w:spacing w:val="-1"/>
        </w:rPr>
        <w:t>you</w:t>
      </w:r>
      <w:r>
        <w:rPr>
          <w:spacing w:val="-3"/>
        </w:rPr>
        <w:t xml:space="preserve"> </w:t>
      </w:r>
      <w:r>
        <w:rPr>
          <w:spacing w:val="-1"/>
        </w:rPr>
        <w:t>will</w:t>
      </w:r>
      <w:r>
        <w:t xml:space="preserve"> </w:t>
      </w:r>
      <w:r>
        <w:rPr>
          <w:spacing w:val="-1"/>
        </w:rPr>
        <w:t>educate</w:t>
      </w:r>
      <w:r>
        <w:rPr>
          <w:spacing w:val="-2"/>
        </w:rPr>
        <w:t xml:space="preserve"> </w:t>
      </w:r>
      <w:r>
        <w:t xml:space="preserve">or </w:t>
      </w:r>
      <w:r>
        <w:rPr>
          <w:spacing w:val="-1"/>
        </w:rPr>
        <w:t>engage</w:t>
      </w:r>
      <w:r>
        <w:rPr>
          <w:spacing w:val="-2"/>
        </w:rPr>
        <w:t xml:space="preserve"> </w:t>
      </w:r>
      <w:r>
        <w:rPr>
          <w:spacing w:val="-1"/>
        </w:rPr>
        <w:t>and describe</w:t>
      </w:r>
      <w:r>
        <w:rPr>
          <w:spacing w:val="-2"/>
        </w:rPr>
        <w:t xml:space="preserve"> </w:t>
      </w:r>
      <w:r>
        <w:t>how</w:t>
      </w:r>
      <w:r>
        <w:rPr>
          <w:spacing w:val="-2"/>
        </w:rPr>
        <w:t xml:space="preserve"> </w:t>
      </w:r>
      <w:r>
        <w:rPr>
          <w:spacing w:val="-1"/>
        </w:rPr>
        <w:t>you will</w:t>
      </w:r>
      <w:r>
        <w:t xml:space="preserve"> </w:t>
      </w:r>
      <w:r>
        <w:rPr>
          <w:spacing w:val="-1"/>
        </w:rPr>
        <w:t>reach</w:t>
      </w:r>
      <w:r>
        <w:rPr>
          <w:spacing w:val="57"/>
        </w:rPr>
        <w:t xml:space="preserve"> </w:t>
      </w:r>
      <w:r>
        <w:rPr>
          <w:spacing w:val="-1"/>
        </w:rPr>
        <w:t>them and why you chose</w:t>
      </w:r>
      <w:r>
        <w:rPr>
          <w:spacing w:val="-2"/>
        </w:rPr>
        <w:t xml:space="preserve"> </w:t>
      </w:r>
      <w:r>
        <w:rPr>
          <w:spacing w:val="-1"/>
        </w:rPr>
        <w:t>that</w:t>
      </w:r>
      <w:r>
        <w:rPr>
          <w:spacing w:val="-4"/>
        </w:rPr>
        <w:t xml:space="preserve"> </w:t>
      </w:r>
      <w:r>
        <w:rPr>
          <w:spacing w:val="-1"/>
        </w:rPr>
        <w:t>method.</w:t>
      </w:r>
    </w:p>
    <w:p w14:paraId="65C32B97" w14:textId="77777777" w:rsidR="0049263B" w:rsidRDefault="0049263B" w:rsidP="0049263B">
      <w:pPr>
        <w:pStyle w:val="BodyText"/>
        <w:kinsoku w:val="0"/>
        <w:overflowPunct w:val="0"/>
        <w:spacing w:before="2"/>
        <w:ind w:left="0" w:firstLine="0"/>
        <w:rPr>
          <w:sz w:val="25"/>
          <w:szCs w:val="25"/>
        </w:rPr>
      </w:pPr>
    </w:p>
    <w:p w14:paraId="0B6C2E3A" w14:textId="77777777" w:rsidR="0049263B" w:rsidRDefault="0049263B" w:rsidP="0049263B">
      <w:pPr>
        <w:pStyle w:val="BodyText"/>
        <w:numPr>
          <w:ilvl w:val="0"/>
          <w:numId w:val="14"/>
        </w:numPr>
        <w:tabs>
          <w:tab w:val="left" w:pos="853"/>
        </w:tabs>
        <w:kinsoku w:val="0"/>
        <w:overflowPunct w:val="0"/>
        <w:spacing w:line="276" w:lineRule="auto"/>
        <w:ind w:left="851" w:right="417" w:hanging="360"/>
        <w:jc w:val="both"/>
        <w:rPr>
          <w:spacing w:val="-1"/>
        </w:rPr>
      </w:pPr>
      <w:r>
        <w:rPr>
          <w:b/>
          <w:bCs/>
          <w:spacing w:val="-1"/>
        </w:rPr>
        <w:t>Demographic</w:t>
      </w:r>
      <w:r>
        <w:rPr>
          <w:b/>
          <w:bCs/>
          <w:spacing w:val="1"/>
        </w:rPr>
        <w:t xml:space="preserve"> </w:t>
      </w:r>
      <w:r>
        <w:rPr>
          <w:b/>
          <w:bCs/>
          <w:spacing w:val="-1"/>
        </w:rPr>
        <w:t xml:space="preserve">Information: </w:t>
      </w:r>
      <w:proofErr w:type="gramStart"/>
      <w:r>
        <w:rPr>
          <w:spacing w:val="-1"/>
        </w:rPr>
        <w:t>In light</w:t>
      </w:r>
      <w:r>
        <w:rPr>
          <w:spacing w:val="1"/>
        </w:rPr>
        <w:t xml:space="preserve"> </w:t>
      </w:r>
      <w:r>
        <w:t>of</w:t>
      </w:r>
      <w:proofErr w:type="gramEnd"/>
      <w:r>
        <w:rPr>
          <w:spacing w:val="-2"/>
        </w:rPr>
        <w:t xml:space="preserve"> </w:t>
      </w:r>
      <w:r>
        <w:rPr>
          <w:spacing w:val="-1"/>
        </w:rPr>
        <w:t>the</w:t>
      </w:r>
      <w:r>
        <w:rPr>
          <w:spacing w:val="-2"/>
        </w:rPr>
        <w:t xml:space="preserve"> </w:t>
      </w:r>
      <w:r>
        <w:rPr>
          <w:spacing w:val="-1"/>
        </w:rPr>
        <w:t>Trust's</w:t>
      </w:r>
      <w:r>
        <w:t xml:space="preserve"> </w:t>
      </w:r>
      <w:r>
        <w:rPr>
          <w:spacing w:val="-1"/>
        </w:rPr>
        <w:t>commitment</w:t>
      </w:r>
      <w:r>
        <w:rPr>
          <w:spacing w:val="-2"/>
        </w:rPr>
        <w:t xml:space="preserve"> </w:t>
      </w:r>
      <w:r>
        <w:rPr>
          <w:spacing w:val="-1"/>
        </w:rPr>
        <w:t>to</w:t>
      </w:r>
      <w:r>
        <w:rPr>
          <w:spacing w:val="1"/>
        </w:rPr>
        <w:t xml:space="preserve"> </w:t>
      </w:r>
      <w:r>
        <w:rPr>
          <w:spacing w:val="-1"/>
        </w:rPr>
        <w:t>the</w:t>
      </w:r>
      <w:r>
        <w:rPr>
          <w:spacing w:val="-2"/>
        </w:rPr>
        <w:t xml:space="preserve"> </w:t>
      </w:r>
      <w:r>
        <w:rPr>
          <w:spacing w:val="-1"/>
        </w:rPr>
        <w:t>advancement</w:t>
      </w:r>
      <w:r>
        <w:rPr>
          <w:spacing w:val="1"/>
        </w:rPr>
        <w:t xml:space="preserve"> </w:t>
      </w:r>
      <w:r>
        <w:t xml:space="preserve">of </w:t>
      </w:r>
      <w:r>
        <w:rPr>
          <w:spacing w:val="-1"/>
        </w:rPr>
        <w:t>diversity</w:t>
      </w:r>
      <w:r>
        <w:rPr>
          <w:spacing w:val="1"/>
        </w:rPr>
        <w:t xml:space="preserve"> </w:t>
      </w:r>
      <w:r>
        <w:rPr>
          <w:spacing w:val="-1"/>
        </w:rPr>
        <w:t>in its</w:t>
      </w:r>
      <w:r>
        <w:rPr>
          <w:spacing w:val="43"/>
        </w:rPr>
        <w:t xml:space="preserve"> </w:t>
      </w:r>
      <w:r>
        <w:rPr>
          <w:spacing w:val="-1"/>
        </w:rPr>
        <w:t>award-making,</w:t>
      </w:r>
      <w:r>
        <w:t xml:space="preserve"> </w:t>
      </w:r>
      <w:r>
        <w:rPr>
          <w:spacing w:val="-1"/>
        </w:rPr>
        <w:t>provide</w:t>
      </w:r>
      <w:r>
        <w:rPr>
          <w:spacing w:val="1"/>
        </w:rPr>
        <w:t xml:space="preserve"> </w:t>
      </w:r>
      <w:r>
        <w:rPr>
          <w:spacing w:val="-1"/>
        </w:rPr>
        <w:t>demographic</w:t>
      </w:r>
      <w:r>
        <w:rPr>
          <w:spacing w:val="-2"/>
        </w:rPr>
        <w:t xml:space="preserve"> </w:t>
      </w:r>
      <w:r>
        <w:rPr>
          <w:spacing w:val="-1"/>
        </w:rPr>
        <w:t xml:space="preserve">information </w:t>
      </w:r>
      <w:r>
        <w:rPr>
          <w:spacing w:val="-2"/>
        </w:rPr>
        <w:t>about</w:t>
      </w:r>
      <w:r>
        <w:rPr>
          <w:spacing w:val="1"/>
        </w:rPr>
        <w:t xml:space="preserve"> </w:t>
      </w:r>
      <w:r>
        <w:rPr>
          <w:spacing w:val="-1"/>
        </w:rPr>
        <w:t>the</w:t>
      </w:r>
      <w:r>
        <w:rPr>
          <w:spacing w:val="1"/>
        </w:rPr>
        <w:t xml:space="preserve"> </w:t>
      </w:r>
      <w:r>
        <w:rPr>
          <w:spacing w:val="-1"/>
        </w:rPr>
        <w:t xml:space="preserve">community </w:t>
      </w:r>
      <w:r>
        <w:t xml:space="preserve">or </w:t>
      </w:r>
      <w:r>
        <w:rPr>
          <w:spacing w:val="-1"/>
        </w:rPr>
        <w:t>population involved in</w:t>
      </w:r>
      <w:r>
        <w:rPr>
          <w:spacing w:val="-3"/>
        </w:rPr>
        <w:t xml:space="preserve"> </w:t>
      </w:r>
      <w:r>
        <w:t>or</w:t>
      </w:r>
      <w:r>
        <w:rPr>
          <w:spacing w:val="53"/>
        </w:rPr>
        <w:t xml:space="preserve"> </w:t>
      </w:r>
      <w:r>
        <w:rPr>
          <w:spacing w:val="-1"/>
        </w:rPr>
        <w:t>served by the</w:t>
      </w:r>
      <w:r>
        <w:rPr>
          <w:spacing w:val="1"/>
        </w:rPr>
        <w:t xml:space="preserve"> </w:t>
      </w:r>
      <w:r>
        <w:rPr>
          <w:spacing w:val="-1"/>
        </w:rPr>
        <w:t>project.</w:t>
      </w:r>
    </w:p>
    <w:p w14:paraId="50362FE6" w14:textId="77777777" w:rsidR="0049263B" w:rsidRDefault="0049263B" w:rsidP="0049263B">
      <w:pPr>
        <w:pStyle w:val="BodyText"/>
        <w:numPr>
          <w:ilvl w:val="1"/>
          <w:numId w:val="14"/>
        </w:numPr>
        <w:tabs>
          <w:tab w:val="left" w:pos="1573"/>
        </w:tabs>
        <w:kinsoku w:val="0"/>
        <w:overflowPunct w:val="0"/>
        <w:ind w:right="511" w:hanging="360"/>
        <w:rPr>
          <w:spacing w:val="-1"/>
        </w:rPr>
      </w:pPr>
      <w:r>
        <w:rPr>
          <w:spacing w:val="-1"/>
          <w:u w:val="single"/>
        </w:rPr>
        <w:t>Describe</w:t>
      </w:r>
      <w:r>
        <w:rPr>
          <w:u w:val="single"/>
        </w:rPr>
        <w:t xml:space="preserve"> </w:t>
      </w:r>
      <w:r>
        <w:rPr>
          <w:spacing w:val="-1"/>
          <w:u w:val="single"/>
        </w:rPr>
        <w:t>how</w:t>
      </w:r>
      <w:r>
        <w:rPr>
          <w:u w:val="single"/>
        </w:rPr>
        <w:t xml:space="preserve"> </w:t>
      </w:r>
      <w:r>
        <w:rPr>
          <w:spacing w:val="-2"/>
          <w:u w:val="single"/>
        </w:rPr>
        <w:t>the</w:t>
      </w:r>
      <w:r>
        <w:rPr>
          <w:u w:val="single"/>
        </w:rPr>
        <w:t xml:space="preserve"> </w:t>
      </w:r>
      <w:r>
        <w:rPr>
          <w:spacing w:val="-1"/>
          <w:u w:val="single"/>
        </w:rPr>
        <w:t>population and/or</w:t>
      </w:r>
      <w:r>
        <w:rPr>
          <w:u w:val="single"/>
        </w:rPr>
        <w:t xml:space="preserve"> </w:t>
      </w:r>
      <w:r>
        <w:rPr>
          <w:spacing w:val="-2"/>
          <w:u w:val="single"/>
        </w:rPr>
        <w:t>the</w:t>
      </w:r>
      <w:r>
        <w:rPr>
          <w:u w:val="single"/>
        </w:rPr>
        <w:t xml:space="preserve"> </w:t>
      </w:r>
      <w:r>
        <w:rPr>
          <w:spacing w:val="-1"/>
          <w:u w:val="single"/>
        </w:rPr>
        <w:t>community</w:t>
      </w:r>
      <w:r>
        <w:rPr>
          <w:spacing w:val="-2"/>
          <w:u w:val="single"/>
        </w:rPr>
        <w:t xml:space="preserve"> </w:t>
      </w:r>
      <w:r>
        <w:rPr>
          <w:spacing w:val="-1"/>
          <w:u w:val="single"/>
        </w:rPr>
        <w:t>are</w:t>
      </w:r>
      <w:r>
        <w:rPr>
          <w:spacing w:val="1"/>
          <w:u w:val="single"/>
        </w:rPr>
        <w:t xml:space="preserve"> </w:t>
      </w:r>
      <w:r>
        <w:rPr>
          <w:spacing w:val="-1"/>
          <w:u w:val="single"/>
        </w:rPr>
        <w:t>involved</w:t>
      </w:r>
      <w:r>
        <w:rPr>
          <w:u w:val="single"/>
        </w:rPr>
        <w:t xml:space="preserve"> </w:t>
      </w:r>
      <w:r>
        <w:rPr>
          <w:spacing w:val="-1"/>
        </w:rPr>
        <w:t>in the</w:t>
      </w:r>
      <w:r>
        <w:rPr>
          <w:spacing w:val="-2"/>
        </w:rPr>
        <w:t xml:space="preserve"> </w:t>
      </w:r>
      <w:r>
        <w:rPr>
          <w:spacing w:val="-1"/>
        </w:rPr>
        <w:t>planning,</w:t>
      </w:r>
      <w:r>
        <w:rPr>
          <w:spacing w:val="36"/>
        </w:rPr>
        <w:t xml:space="preserve"> </w:t>
      </w:r>
      <w:r>
        <w:rPr>
          <w:spacing w:val="-1"/>
        </w:rPr>
        <w:t>development,</w:t>
      </w:r>
      <w:r>
        <w:t xml:space="preserve"> </w:t>
      </w:r>
      <w:r>
        <w:rPr>
          <w:spacing w:val="-1"/>
        </w:rPr>
        <w:t xml:space="preserve">and implementation </w:t>
      </w:r>
      <w:r>
        <w:t>of</w:t>
      </w:r>
      <w:r>
        <w:rPr>
          <w:spacing w:val="-2"/>
        </w:rPr>
        <w:t xml:space="preserve"> </w:t>
      </w:r>
      <w:r>
        <w:rPr>
          <w:spacing w:val="-1"/>
        </w:rPr>
        <w:t>the</w:t>
      </w:r>
      <w:r>
        <w:rPr>
          <w:spacing w:val="1"/>
        </w:rPr>
        <w:t xml:space="preserve"> </w:t>
      </w:r>
      <w:r>
        <w:rPr>
          <w:spacing w:val="-1"/>
        </w:rPr>
        <w:t>proposed project,</w:t>
      </w:r>
      <w:r>
        <w:t xml:space="preserve"> </w:t>
      </w:r>
      <w:r>
        <w:rPr>
          <w:spacing w:val="-1"/>
        </w:rPr>
        <w:t xml:space="preserve">and in </w:t>
      </w:r>
      <w:r>
        <w:rPr>
          <w:spacing w:val="-2"/>
        </w:rPr>
        <w:t>the</w:t>
      </w:r>
      <w:r>
        <w:rPr>
          <w:spacing w:val="1"/>
        </w:rPr>
        <w:t xml:space="preserve"> </w:t>
      </w:r>
      <w:r>
        <w:rPr>
          <w:spacing w:val="-1"/>
        </w:rPr>
        <w:t>development</w:t>
      </w:r>
      <w:r>
        <w:rPr>
          <w:spacing w:val="-2"/>
        </w:rPr>
        <w:t xml:space="preserve"> </w:t>
      </w:r>
      <w:r>
        <w:t>of</w:t>
      </w:r>
      <w:r>
        <w:rPr>
          <w:spacing w:val="-2"/>
        </w:rPr>
        <w:t xml:space="preserve"> </w:t>
      </w:r>
      <w:r>
        <w:rPr>
          <w:spacing w:val="-1"/>
        </w:rPr>
        <w:t>this</w:t>
      </w:r>
      <w:r>
        <w:rPr>
          <w:spacing w:val="49"/>
        </w:rPr>
        <w:t xml:space="preserve"> </w:t>
      </w:r>
      <w:r>
        <w:rPr>
          <w:spacing w:val="-1"/>
        </w:rPr>
        <w:t>application.</w:t>
      </w:r>
    </w:p>
    <w:p w14:paraId="49D879AC" w14:textId="77777777" w:rsidR="0049263B" w:rsidRDefault="0049263B" w:rsidP="0049263B">
      <w:pPr>
        <w:pStyle w:val="BodyText"/>
        <w:numPr>
          <w:ilvl w:val="1"/>
          <w:numId w:val="14"/>
        </w:numPr>
        <w:tabs>
          <w:tab w:val="left" w:pos="1573"/>
        </w:tabs>
        <w:kinsoku w:val="0"/>
        <w:overflowPunct w:val="0"/>
        <w:spacing w:before="1" w:line="239" w:lineRule="auto"/>
        <w:ind w:right="193" w:hanging="360"/>
        <w:rPr>
          <w:spacing w:val="-1"/>
        </w:rPr>
      </w:pPr>
      <w:r>
        <w:rPr>
          <w:spacing w:val="-1"/>
        </w:rPr>
        <w:t>The</w:t>
      </w:r>
      <w:r>
        <w:rPr>
          <w:spacing w:val="1"/>
        </w:rPr>
        <w:t xml:space="preserve"> </w:t>
      </w:r>
      <w:r>
        <w:rPr>
          <w:spacing w:val="-1"/>
        </w:rPr>
        <w:t>Trust</w:t>
      </w:r>
      <w:r>
        <w:rPr>
          <w:spacing w:val="-2"/>
        </w:rPr>
        <w:t xml:space="preserve"> </w:t>
      </w:r>
      <w:r>
        <w:rPr>
          <w:spacing w:val="-1"/>
        </w:rPr>
        <w:t>encourages</w:t>
      </w:r>
      <w:r>
        <w:rPr>
          <w:spacing w:val="-2"/>
        </w:rPr>
        <w:t xml:space="preserve"> </w:t>
      </w:r>
      <w:r>
        <w:rPr>
          <w:spacing w:val="-1"/>
        </w:rPr>
        <w:t>applications</w:t>
      </w:r>
      <w:r>
        <w:t xml:space="preserve"> </w:t>
      </w:r>
      <w:r>
        <w:rPr>
          <w:spacing w:val="-1"/>
        </w:rPr>
        <w:t>directly</w:t>
      </w:r>
      <w:r>
        <w:rPr>
          <w:spacing w:val="1"/>
        </w:rPr>
        <w:t xml:space="preserve"> </w:t>
      </w:r>
      <w:r>
        <w:rPr>
          <w:spacing w:val="-1"/>
        </w:rPr>
        <w:t>from under</w:t>
      </w:r>
      <w:r>
        <w:rPr>
          <w:spacing w:val="-2"/>
        </w:rPr>
        <w:t xml:space="preserve"> </w:t>
      </w:r>
      <w:r>
        <w:rPr>
          <w:spacing w:val="-1"/>
        </w:rPr>
        <w:t>engaged communities;</w:t>
      </w:r>
      <w:r>
        <w:rPr>
          <w:spacing w:val="1"/>
        </w:rPr>
        <w:t xml:space="preserve"> </w:t>
      </w:r>
      <w:r>
        <w:rPr>
          <w:spacing w:val="-2"/>
        </w:rPr>
        <w:t>however,</w:t>
      </w:r>
      <w:r>
        <w:t xml:space="preserve"> </w:t>
      </w:r>
      <w:r>
        <w:rPr>
          <w:spacing w:val="-1"/>
          <w:u w:val="single"/>
        </w:rPr>
        <w:t>if</w:t>
      </w:r>
      <w:r>
        <w:rPr>
          <w:spacing w:val="-2"/>
          <w:u w:val="single"/>
        </w:rPr>
        <w:t xml:space="preserve"> </w:t>
      </w:r>
      <w:r>
        <w:rPr>
          <w:spacing w:val="-1"/>
          <w:u w:val="single"/>
        </w:rPr>
        <w:t>your</w:t>
      </w:r>
      <w:r>
        <w:rPr>
          <w:spacing w:val="63"/>
        </w:rPr>
        <w:t xml:space="preserve"> </w:t>
      </w:r>
      <w:r>
        <w:rPr>
          <w:spacing w:val="-1"/>
          <w:u w:val="single"/>
        </w:rPr>
        <w:t>organization is</w:t>
      </w:r>
      <w:r>
        <w:rPr>
          <w:spacing w:val="-2"/>
          <w:u w:val="single"/>
        </w:rPr>
        <w:t xml:space="preserve"> </w:t>
      </w:r>
      <w:r>
        <w:rPr>
          <w:u w:val="single"/>
        </w:rPr>
        <w:t>not</w:t>
      </w:r>
      <w:r>
        <w:rPr>
          <w:spacing w:val="-2"/>
          <w:u w:val="single"/>
        </w:rPr>
        <w:t xml:space="preserve"> </w:t>
      </w:r>
      <w:r>
        <w:rPr>
          <w:u w:val="single"/>
        </w:rPr>
        <w:t>a</w:t>
      </w:r>
      <w:r>
        <w:rPr>
          <w:spacing w:val="-3"/>
          <w:u w:val="single"/>
        </w:rPr>
        <w:t xml:space="preserve"> </w:t>
      </w:r>
      <w:r>
        <w:rPr>
          <w:spacing w:val="-1"/>
          <w:u w:val="single"/>
        </w:rPr>
        <w:t>member</w:t>
      </w:r>
      <w:r>
        <w:rPr>
          <w:u w:val="single"/>
        </w:rPr>
        <w:t xml:space="preserve"> of</w:t>
      </w:r>
      <w:r>
        <w:rPr>
          <w:spacing w:val="-3"/>
          <w:u w:val="single"/>
        </w:rPr>
        <w:t xml:space="preserve"> </w:t>
      </w:r>
      <w:r>
        <w:rPr>
          <w:spacing w:val="-1"/>
          <w:u w:val="single"/>
        </w:rPr>
        <w:t>the</w:t>
      </w:r>
      <w:r>
        <w:rPr>
          <w:spacing w:val="-2"/>
          <w:u w:val="single"/>
        </w:rPr>
        <w:t xml:space="preserve"> </w:t>
      </w:r>
      <w:r>
        <w:rPr>
          <w:spacing w:val="-1"/>
          <w:u w:val="single"/>
        </w:rPr>
        <w:t>community</w:t>
      </w:r>
      <w:r>
        <w:rPr>
          <w:spacing w:val="-2"/>
          <w:u w:val="single"/>
        </w:rPr>
        <w:t xml:space="preserve"> </w:t>
      </w:r>
      <w:r>
        <w:rPr>
          <w:spacing w:val="-1"/>
          <w:u w:val="single"/>
        </w:rPr>
        <w:t>served by</w:t>
      </w:r>
      <w:r>
        <w:rPr>
          <w:spacing w:val="1"/>
          <w:u w:val="single"/>
        </w:rPr>
        <w:t xml:space="preserve"> </w:t>
      </w:r>
      <w:r>
        <w:rPr>
          <w:spacing w:val="-1"/>
          <w:u w:val="single"/>
        </w:rPr>
        <w:t>the</w:t>
      </w:r>
      <w:r>
        <w:rPr>
          <w:spacing w:val="-2"/>
          <w:u w:val="single"/>
        </w:rPr>
        <w:t xml:space="preserve"> </w:t>
      </w:r>
      <w:r>
        <w:rPr>
          <w:spacing w:val="-1"/>
          <w:u w:val="single"/>
        </w:rPr>
        <w:t>grant</w:t>
      </w:r>
      <w:r>
        <w:rPr>
          <w:spacing w:val="1"/>
          <w:u w:val="single"/>
        </w:rPr>
        <w:t xml:space="preserve"> </w:t>
      </w:r>
      <w:r>
        <w:rPr>
          <w:spacing w:val="-1"/>
        </w:rPr>
        <w:t>(e.g.,</w:t>
      </w:r>
      <w:r>
        <w:rPr>
          <w:spacing w:val="-2"/>
        </w:rPr>
        <w:t xml:space="preserve"> </w:t>
      </w:r>
      <w:r>
        <w:rPr>
          <w:spacing w:val="-1"/>
        </w:rPr>
        <w:t>an external</w:t>
      </w:r>
      <w:r>
        <w:t xml:space="preserve"> </w:t>
      </w:r>
      <w:r>
        <w:rPr>
          <w:spacing w:val="-1"/>
        </w:rPr>
        <w:t>non-</w:t>
      </w:r>
      <w:r>
        <w:rPr>
          <w:spacing w:val="59"/>
        </w:rPr>
        <w:t xml:space="preserve"> </w:t>
      </w:r>
      <w:r>
        <w:rPr>
          <w:spacing w:val="-1"/>
        </w:rPr>
        <w:t>profit</w:t>
      </w:r>
      <w:r>
        <w:rPr>
          <w:spacing w:val="1"/>
        </w:rPr>
        <w:t xml:space="preserve"> </w:t>
      </w:r>
      <w:r>
        <w:rPr>
          <w:spacing w:val="-1"/>
        </w:rPr>
        <w:t>doing work</w:t>
      </w:r>
      <w:r>
        <w:rPr>
          <w:spacing w:val="-2"/>
        </w:rPr>
        <w:t xml:space="preserve"> </w:t>
      </w:r>
      <w:r>
        <w:t>on</w:t>
      </w:r>
      <w:r>
        <w:rPr>
          <w:spacing w:val="-1"/>
        </w:rPr>
        <w:t xml:space="preserve"> land</w:t>
      </w:r>
      <w:r>
        <w:rPr>
          <w:spacing w:val="-3"/>
        </w:rPr>
        <w:t xml:space="preserve"> </w:t>
      </w:r>
      <w:r>
        <w:rPr>
          <w:spacing w:val="-1"/>
        </w:rPr>
        <w:t>owned by another</w:t>
      </w:r>
      <w:r>
        <w:t xml:space="preserve"> </w:t>
      </w:r>
      <w:r>
        <w:rPr>
          <w:spacing w:val="-1"/>
        </w:rPr>
        <w:t>entity,</w:t>
      </w:r>
      <w:r>
        <w:rPr>
          <w:spacing w:val="-2"/>
        </w:rPr>
        <w:t xml:space="preserve"> </w:t>
      </w:r>
      <w:r>
        <w:rPr>
          <w:spacing w:val="-1"/>
        </w:rPr>
        <w:t>such as</w:t>
      </w:r>
      <w:r>
        <w:t xml:space="preserve"> a </w:t>
      </w:r>
      <w:r>
        <w:rPr>
          <w:spacing w:val="-1"/>
        </w:rPr>
        <w:t>faith-based</w:t>
      </w:r>
      <w:r>
        <w:rPr>
          <w:spacing w:val="-3"/>
        </w:rPr>
        <w:t xml:space="preserve"> </w:t>
      </w:r>
      <w:r>
        <w:rPr>
          <w:spacing w:val="-1"/>
        </w:rPr>
        <w:t>organization),</w:t>
      </w:r>
      <w:r>
        <w:rPr>
          <w:spacing w:val="57"/>
        </w:rPr>
        <w:t xml:space="preserve"> </w:t>
      </w:r>
      <w:r>
        <w:rPr>
          <w:spacing w:val="-1"/>
          <w:u w:val="single"/>
        </w:rPr>
        <w:t>describe</w:t>
      </w:r>
      <w:r>
        <w:rPr>
          <w:u w:val="single"/>
        </w:rPr>
        <w:t xml:space="preserve"> </w:t>
      </w:r>
      <w:r>
        <w:rPr>
          <w:spacing w:val="-1"/>
          <w:u w:val="single"/>
        </w:rPr>
        <w:t>how</w:t>
      </w:r>
      <w:r>
        <w:rPr>
          <w:spacing w:val="-2"/>
          <w:u w:val="single"/>
        </w:rPr>
        <w:t xml:space="preserve"> </w:t>
      </w:r>
      <w:r>
        <w:rPr>
          <w:spacing w:val="-1"/>
          <w:u w:val="single"/>
        </w:rPr>
        <w:t>“ownership” will</w:t>
      </w:r>
      <w:r>
        <w:rPr>
          <w:u w:val="single"/>
        </w:rPr>
        <w:t xml:space="preserve"> </w:t>
      </w:r>
      <w:r>
        <w:rPr>
          <w:spacing w:val="-1"/>
          <w:u w:val="single"/>
        </w:rPr>
        <w:t>be</w:t>
      </w:r>
      <w:r>
        <w:rPr>
          <w:u w:val="single"/>
        </w:rPr>
        <w:t xml:space="preserve"> </w:t>
      </w:r>
      <w:r>
        <w:rPr>
          <w:spacing w:val="-1"/>
          <w:u w:val="single"/>
        </w:rPr>
        <w:t>transferred</w:t>
      </w:r>
      <w:r>
        <w:rPr>
          <w:spacing w:val="-3"/>
          <w:u w:val="single"/>
        </w:rPr>
        <w:t xml:space="preserve"> </w:t>
      </w:r>
      <w:r>
        <w:rPr>
          <w:u w:val="single"/>
        </w:rPr>
        <w:t>to</w:t>
      </w:r>
      <w:r>
        <w:rPr>
          <w:spacing w:val="-1"/>
          <w:u w:val="single"/>
        </w:rPr>
        <w:t xml:space="preserve"> the</w:t>
      </w:r>
      <w:r>
        <w:rPr>
          <w:spacing w:val="-2"/>
          <w:u w:val="single"/>
        </w:rPr>
        <w:t xml:space="preserve"> </w:t>
      </w:r>
      <w:r>
        <w:rPr>
          <w:spacing w:val="-1"/>
          <w:u w:val="single"/>
        </w:rPr>
        <w:t>community</w:t>
      </w:r>
      <w:r>
        <w:rPr>
          <w:spacing w:val="1"/>
          <w:u w:val="single"/>
        </w:rPr>
        <w:t xml:space="preserve"> </w:t>
      </w:r>
      <w:r>
        <w:rPr>
          <w:spacing w:val="-1"/>
          <w:u w:val="single"/>
        </w:rPr>
        <w:t>and how</w:t>
      </w:r>
      <w:r>
        <w:rPr>
          <w:spacing w:val="1"/>
          <w:u w:val="single"/>
        </w:rPr>
        <w:t xml:space="preserve"> </w:t>
      </w:r>
      <w:r>
        <w:rPr>
          <w:spacing w:val="-2"/>
          <w:u w:val="single"/>
        </w:rPr>
        <w:t>the</w:t>
      </w:r>
      <w:r>
        <w:rPr>
          <w:u w:val="single"/>
        </w:rPr>
        <w:t xml:space="preserve"> </w:t>
      </w:r>
      <w:r>
        <w:rPr>
          <w:spacing w:val="-1"/>
          <w:u w:val="single"/>
        </w:rPr>
        <w:t>ability</w:t>
      </w:r>
      <w:r>
        <w:rPr>
          <w:spacing w:val="-2"/>
          <w:u w:val="single"/>
        </w:rPr>
        <w:t xml:space="preserve"> </w:t>
      </w:r>
      <w:r>
        <w:rPr>
          <w:u w:val="single"/>
        </w:rPr>
        <w:t xml:space="preserve">of </w:t>
      </w:r>
      <w:r>
        <w:rPr>
          <w:spacing w:val="-1"/>
          <w:u w:val="single"/>
        </w:rPr>
        <w:t>the</w:t>
      </w:r>
      <w:r>
        <w:rPr>
          <w:spacing w:val="43"/>
        </w:rPr>
        <w:t xml:space="preserve"> </w:t>
      </w:r>
      <w:r>
        <w:rPr>
          <w:spacing w:val="-1"/>
          <w:u w:val="single"/>
        </w:rPr>
        <w:t>community</w:t>
      </w:r>
      <w:r>
        <w:rPr>
          <w:spacing w:val="1"/>
          <w:u w:val="single"/>
        </w:rPr>
        <w:t xml:space="preserve"> </w:t>
      </w:r>
      <w:r>
        <w:rPr>
          <w:spacing w:val="-1"/>
          <w:u w:val="single"/>
        </w:rPr>
        <w:t>to carry the</w:t>
      </w:r>
      <w:r>
        <w:rPr>
          <w:spacing w:val="-2"/>
          <w:u w:val="single"/>
        </w:rPr>
        <w:t xml:space="preserve"> </w:t>
      </w:r>
      <w:r>
        <w:rPr>
          <w:spacing w:val="-1"/>
          <w:u w:val="single"/>
        </w:rPr>
        <w:t>work</w:t>
      </w:r>
      <w:r>
        <w:rPr>
          <w:spacing w:val="1"/>
          <w:u w:val="single"/>
        </w:rPr>
        <w:t xml:space="preserve"> </w:t>
      </w:r>
      <w:r>
        <w:rPr>
          <w:spacing w:val="-1"/>
          <w:u w:val="single"/>
        </w:rPr>
        <w:t>forward</w:t>
      </w:r>
      <w:r>
        <w:rPr>
          <w:spacing w:val="-3"/>
          <w:u w:val="single"/>
        </w:rPr>
        <w:t xml:space="preserve"> </w:t>
      </w:r>
      <w:r>
        <w:rPr>
          <w:spacing w:val="-1"/>
        </w:rPr>
        <w:t>will</w:t>
      </w:r>
      <w:r>
        <w:t xml:space="preserve"> </w:t>
      </w:r>
      <w:r>
        <w:rPr>
          <w:spacing w:val="-1"/>
        </w:rPr>
        <w:t>be</w:t>
      </w:r>
      <w:r>
        <w:rPr>
          <w:spacing w:val="1"/>
        </w:rPr>
        <w:t xml:space="preserve"> </w:t>
      </w:r>
      <w:r>
        <w:rPr>
          <w:spacing w:val="-1"/>
        </w:rPr>
        <w:t>developed and resourced.</w:t>
      </w:r>
    </w:p>
    <w:p w14:paraId="10C0A3A3" w14:textId="77777777" w:rsidR="0049263B" w:rsidRDefault="0049263B" w:rsidP="0049263B">
      <w:pPr>
        <w:pStyle w:val="BodyText"/>
        <w:numPr>
          <w:ilvl w:val="1"/>
          <w:numId w:val="14"/>
        </w:numPr>
        <w:tabs>
          <w:tab w:val="left" w:pos="1573"/>
        </w:tabs>
        <w:kinsoku w:val="0"/>
        <w:overflowPunct w:val="0"/>
        <w:ind w:right="311" w:hanging="360"/>
        <w:jc w:val="both"/>
        <w:rPr>
          <w:spacing w:val="-1"/>
        </w:rPr>
      </w:pPr>
      <w:r>
        <w:rPr>
          <w:spacing w:val="-1"/>
          <w:u w:val="single"/>
        </w:rPr>
        <w:t>Provide</w:t>
      </w:r>
      <w:r>
        <w:rPr>
          <w:spacing w:val="-2"/>
          <w:u w:val="single"/>
        </w:rPr>
        <w:t xml:space="preserve"> </w:t>
      </w:r>
      <w:r>
        <w:rPr>
          <w:spacing w:val="-1"/>
          <w:u w:val="single"/>
        </w:rPr>
        <w:t>your</w:t>
      </w:r>
      <w:r>
        <w:rPr>
          <w:u w:val="single"/>
        </w:rPr>
        <w:t xml:space="preserve"> </w:t>
      </w:r>
      <w:r>
        <w:rPr>
          <w:spacing w:val="-1"/>
          <w:u w:val="single"/>
        </w:rPr>
        <w:t>organization’s</w:t>
      </w:r>
      <w:r>
        <w:rPr>
          <w:spacing w:val="-2"/>
          <w:u w:val="single"/>
        </w:rPr>
        <w:t xml:space="preserve"> </w:t>
      </w:r>
      <w:r>
        <w:rPr>
          <w:spacing w:val="-1"/>
          <w:u w:val="single"/>
        </w:rPr>
        <w:t>experience</w:t>
      </w:r>
      <w:r>
        <w:rPr>
          <w:spacing w:val="-2"/>
          <w:u w:val="single"/>
        </w:rPr>
        <w:t xml:space="preserve"> </w:t>
      </w:r>
      <w:r>
        <w:rPr>
          <w:spacing w:val="-1"/>
          <w:u w:val="single"/>
        </w:rPr>
        <w:t>working within</w:t>
      </w:r>
      <w:r>
        <w:rPr>
          <w:spacing w:val="-3"/>
          <w:u w:val="single"/>
        </w:rPr>
        <w:t xml:space="preserve"> </w:t>
      </w:r>
      <w:r>
        <w:rPr>
          <w:spacing w:val="-1"/>
          <w:u w:val="single"/>
        </w:rPr>
        <w:t>the</w:t>
      </w:r>
      <w:r>
        <w:rPr>
          <w:u w:val="single"/>
        </w:rPr>
        <w:t xml:space="preserve"> </w:t>
      </w:r>
      <w:r>
        <w:rPr>
          <w:spacing w:val="-1"/>
          <w:u w:val="single"/>
        </w:rPr>
        <w:t>specific</w:t>
      </w:r>
      <w:r>
        <w:rPr>
          <w:u w:val="single"/>
        </w:rPr>
        <w:t xml:space="preserve"> </w:t>
      </w:r>
      <w:r>
        <w:rPr>
          <w:spacing w:val="-1"/>
          <w:u w:val="single"/>
        </w:rPr>
        <w:t>communities</w:t>
      </w:r>
      <w:r>
        <w:rPr>
          <w:spacing w:val="-2"/>
          <w:u w:val="single"/>
        </w:rPr>
        <w:t xml:space="preserve"> that</w:t>
      </w:r>
      <w:r>
        <w:rPr>
          <w:spacing w:val="1"/>
          <w:u w:val="single"/>
        </w:rPr>
        <w:t xml:space="preserve"> </w:t>
      </w:r>
      <w:r>
        <w:rPr>
          <w:spacing w:val="-1"/>
          <w:u w:val="single"/>
        </w:rPr>
        <w:t>you will</w:t>
      </w:r>
      <w:r>
        <w:rPr>
          <w:spacing w:val="66"/>
        </w:rPr>
        <w:t xml:space="preserve"> </w:t>
      </w:r>
      <w:r>
        <w:rPr>
          <w:spacing w:val="-1"/>
          <w:u w:val="single"/>
        </w:rPr>
        <w:t>be</w:t>
      </w:r>
      <w:r>
        <w:rPr>
          <w:spacing w:val="1"/>
          <w:u w:val="single"/>
        </w:rPr>
        <w:t xml:space="preserve"> </w:t>
      </w:r>
      <w:r>
        <w:rPr>
          <w:spacing w:val="-1"/>
          <w:u w:val="single"/>
        </w:rPr>
        <w:t>prioritizing/engaging</w:t>
      </w:r>
      <w:r>
        <w:rPr>
          <w:spacing w:val="-1"/>
        </w:rPr>
        <w:t>.</w:t>
      </w:r>
      <w:r>
        <w:t xml:space="preserve"> </w:t>
      </w:r>
      <w:r>
        <w:rPr>
          <w:spacing w:val="-1"/>
        </w:rPr>
        <w:t>If</w:t>
      </w:r>
      <w:r>
        <w:t xml:space="preserve"> you</w:t>
      </w:r>
      <w:r>
        <w:rPr>
          <w:spacing w:val="-1"/>
        </w:rPr>
        <w:t xml:space="preserve"> have</w:t>
      </w:r>
      <w:r>
        <w:rPr>
          <w:spacing w:val="1"/>
        </w:rPr>
        <w:t xml:space="preserve"> </w:t>
      </w:r>
      <w:r>
        <w:rPr>
          <w:spacing w:val="-1"/>
        </w:rPr>
        <w:t>not</w:t>
      </w:r>
      <w:r>
        <w:rPr>
          <w:spacing w:val="-2"/>
        </w:rPr>
        <w:t xml:space="preserve"> </w:t>
      </w:r>
      <w:r>
        <w:rPr>
          <w:spacing w:val="-1"/>
        </w:rPr>
        <w:t>had significant</w:t>
      </w:r>
      <w:r>
        <w:rPr>
          <w:spacing w:val="1"/>
        </w:rPr>
        <w:t xml:space="preserve"> </w:t>
      </w:r>
      <w:r>
        <w:rPr>
          <w:spacing w:val="-1"/>
        </w:rPr>
        <w:t>experience</w:t>
      </w:r>
      <w:r>
        <w:rPr>
          <w:spacing w:val="-2"/>
        </w:rPr>
        <w:t xml:space="preserve"> </w:t>
      </w:r>
      <w:r>
        <w:rPr>
          <w:spacing w:val="-1"/>
        </w:rPr>
        <w:t>working with</w:t>
      </w:r>
      <w:r>
        <w:rPr>
          <w:spacing w:val="-3"/>
        </w:rPr>
        <w:t xml:space="preserve"> </w:t>
      </w:r>
      <w:r>
        <w:t xml:space="preserve">or </w:t>
      </w:r>
      <w:r>
        <w:rPr>
          <w:spacing w:val="-1"/>
        </w:rPr>
        <w:t>as</w:t>
      </w:r>
      <w:r>
        <w:t xml:space="preserve"> </w:t>
      </w:r>
      <w:r>
        <w:rPr>
          <w:spacing w:val="-2"/>
        </w:rPr>
        <w:t xml:space="preserve">part </w:t>
      </w:r>
      <w:r>
        <w:t>of</w:t>
      </w:r>
      <w:r>
        <w:rPr>
          <w:spacing w:val="51"/>
        </w:rPr>
        <w:t xml:space="preserve"> </w:t>
      </w:r>
      <w:r>
        <w:t xml:space="preserve">your </w:t>
      </w:r>
      <w:r>
        <w:rPr>
          <w:spacing w:val="-1"/>
        </w:rPr>
        <w:t>prioritized audience,</w:t>
      </w:r>
      <w:r>
        <w:rPr>
          <w:spacing w:val="-2"/>
        </w:rPr>
        <w:t xml:space="preserve"> </w:t>
      </w:r>
      <w:r>
        <w:rPr>
          <w:spacing w:val="-1"/>
        </w:rPr>
        <w:t>explain how</w:t>
      </w:r>
      <w:r>
        <w:rPr>
          <w:spacing w:val="1"/>
        </w:rPr>
        <w:t xml:space="preserve"> </w:t>
      </w:r>
      <w:r>
        <w:rPr>
          <w:spacing w:val="-1"/>
        </w:rPr>
        <w:t>you intend to address</w:t>
      </w:r>
      <w:r>
        <w:t xml:space="preserve"> </w:t>
      </w:r>
      <w:r>
        <w:rPr>
          <w:spacing w:val="-1"/>
        </w:rPr>
        <w:t>this</w:t>
      </w:r>
      <w:r>
        <w:t xml:space="preserve"> </w:t>
      </w:r>
      <w:r>
        <w:rPr>
          <w:spacing w:val="-1"/>
        </w:rPr>
        <w:t>issue.</w:t>
      </w:r>
    </w:p>
    <w:p w14:paraId="49526A1F" w14:textId="77777777" w:rsidR="0049263B" w:rsidRDefault="0049263B" w:rsidP="0049263B">
      <w:pPr>
        <w:pStyle w:val="BodyText"/>
        <w:numPr>
          <w:ilvl w:val="1"/>
          <w:numId w:val="14"/>
        </w:numPr>
        <w:tabs>
          <w:tab w:val="left" w:pos="1573"/>
        </w:tabs>
        <w:kinsoku w:val="0"/>
        <w:overflowPunct w:val="0"/>
        <w:ind w:right="311" w:hanging="360"/>
        <w:jc w:val="both"/>
        <w:rPr>
          <w:spacing w:val="-1"/>
        </w:rPr>
        <w:sectPr w:rsidR="0049263B">
          <w:pgSz w:w="12240" w:h="15840"/>
          <w:pgMar w:top="680" w:right="1020" w:bottom="1060" w:left="1020" w:header="0" w:footer="870" w:gutter="0"/>
          <w:cols w:space="720"/>
          <w:noEndnote/>
        </w:sectPr>
      </w:pPr>
    </w:p>
    <w:p w14:paraId="79BE1328" w14:textId="77777777" w:rsidR="0049263B" w:rsidRDefault="0049263B" w:rsidP="0049263B">
      <w:pPr>
        <w:pStyle w:val="BodyText"/>
        <w:numPr>
          <w:ilvl w:val="2"/>
          <w:numId w:val="14"/>
        </w:numPr>
        <w:tabs>
          <w:tab w:val="left" w:pos="1993"/>
        </w:tabs>
        <w:kinsoku w:val="0"/>
        <w:overflowPunct w:val="0"/>
        <w:spacing w:before="34" w:line="268" w:lineRule="exact"/>
        <w:ind w:right="214"/>
        <w:rPr>
          <w:spacing w:val="-1"/>
        </w:rPr>
      </w:pPr>
      <w:r>
        <w:rPr>
          <w:spacing w:val="-1"/>
        </w:rPr>
        <w:lastRenderedPageBreak/>
        <w:t>The</w:t>
      </w:r>
      <w:r>
        <w:rPr>
          <w:spacing w:val="1"/>
        </w:rPr>
        <w:t xml:space="preserve"> </w:t>
      </w:r>
      <w:r>
        <w:rPr>
          <w:spacing w:val="-1"/>
        </w:rPr>
        <w:t>Trust</w:t>
      </w:r>
      <w:r>
        <w:rPr>
          <w:spacing w:val="-2"/>
        </w:rPr>
        <w:t xml:space="preserve"> </w:t>
      </w:r>
      <w:r>
        <w:rPr>
          <w:spacing w:val="-1"/>
        </w:rPr>
        <w:t>encourages</w:t>
      </w:r>
      <w:r>
        <w:rPr>
          <w:spacing w:val="-2"/>
        </w:rPr>
        <w:t xml:space="preserve"> </w:t>
      </w:r>
      <w:r>
        <w:rPr>
          <w:spacing w:val="-1"/>
        </w:rPr>
        <w:t>applicants</w:t>
      </w:r>
      <w:r>
        <w:t xml:space="preserve"> </w:t>
      </w:r>
      <w:r>
        <w:rPr>
          <w:spacing w:val="-1"/>
        </w:rPr>
        <w:t>to</w:t>
      </w:r>
      <w:r>
        <w:rPr>
          <w:spacing w:val="1"/>
        </w:rPr>
        <w:t xml:space="preserve"> </w:t>
      </w:r>
      <w:r>
        <w:rPr>
          <w:spacing w:val="-1"/>
        </w:rPr>
        <w:t xml:space="preserve">establish </w:t>
      </w:r>
      <w:r>
        <w:rPr>
          <w:spacing w:val="-2"/>
        </w:rPr>
        <w:t>partnerships</w:t>
      </w:r>
      <w:r>
        <w:t xml:space="preserve"> </w:t>
      </w:r>
      <w:r>
        <w:rPr>
          <w:spacing w:val="-1"/>
        </w:rPr>
        <w:t>with local</w:t>
      </w:r>
      <w:r>
        <w:rPr>
          <w:spacing w:val="-3"/>
        </w:rPr>
        <w:t xml:space="preserve"> </w:t>
      </w:r>
      <w:r>
        <w:rPr>
          <w:spacing w:val="-1"/>
        </w:rPr>
        <w:t>organizations</w:t>
      </w:r>
      <w:r>
        <w:t xml:space="preserve"> </w:t>
      </w:r>
      <w:r>
        <w:rPr>
          <w:spacing w:val="-1"/>
        </w:rPr>
        <w:t>that</w:t>
      </w:r>
      <w:r>
        <w:rPr>
          <w:spacing w:val="66"/>
        </w:rPr>
        <w:t xml:space="preserve"> </w:t>
      </w:r>
      <w:r>
        <w:t>may</w:t>
      </w:r>
      <w:r>
        <w:rPr>
          <w:spacing w:val="-1"/>
        </w:rPr>
        <w:t xml:space="preserve"> have</w:t>
      </w:r>
      <w:r>
        <w:rPr>
          <w:spacing w:val="1"/>
        </w:rPr>
        <w:t xml:space="preserve"> </w:t>
      </w:r>
      <w:r>
        <w:rPr>
          <w:spacing w:val="-1"/>
        </w:rPr>
        <w:t>greater</w:t>
      </w:r>
      <w:r>
        <w:t xml:space="preserve"> </w:t>
      </w:r>
      <w:r>
        <w:rPr>
          <w:spacing w:val="-1"/>
        </w:rPr>
        <w:t>cultural</w:t>
      </w:r>
      <w:r>
        <w:rPr>
          <w:spacing w:val="-3"/>
        </w:rPr>
        <w:t xml:space="preserve"> </w:t>
      </w:r>
      <w:r>
        <w:rPr>
          <w:spacing w:val="-1"/>
        </w:rPr>
        <w:t>competencies</w:t>
      </w:r>
      <w:r>
        <w:rPr>
          <w:spacing w:val="-2"/>
        </w:rPr>
        <w:t xml:space="preserve"> </w:t>
      </w:r>
      <w:r>
        <w:rPr>
          <w:spacing w:val="-1"/>
        </w:rPr>
        <w:t>within the</w:t>
      </w:r>
      <w:r>
        <w:rPr>
          <w:spacing w:val="-2"/>
        </w:rPr>
        <w:t xml:space="preserve"> </w:t>
      </w:r>
      <w:r>
        <w:rPr>
          <w:spacing w:val="-1"/>
        </w:rPr>
        <w:t>prioritized demographic(s).</w:t>
      </w:r>
    </w:p>
    <w:p w14:paraId="0BF1D4F4" w14:textId="77777777" w:rsidR="0049263B" w:rsidRDefault="0049263B" w:rsidP="0049263B">
      <w:pPr>
        <w:pStyle w:val="BodyText"/>
        <w:numPr>
          <w:ilvl w:val="3"/>
          <w:numId w:val="14"/>
        </w:numPr>
        <w:tabs>
          <w:tab w:val="left" w:pos="2713"/>
        </w:tabs>
        <w:kinsoku w:val="0"/>
        <w:overflowPunct w:val="0"/>
        <w:spacing w:before="6" w:line="239" w:lineRule="auto"/>
        <w:ind w:right="214" w:hanging="360"/>
        <w:rPr>
          <w:spacing w:val="-1"/>
        </w:rPr>
      </w:pPr>
      <w:r>
        <w:rPr>
          <w:spacing w:val="-1"/>
        </w:rPr>
        <w:t>Cultural</w:t>
      </w:r>
      <w:r>
        <w:t xml:space="preserve"> </w:t>
      </w:r>
      <w:r>
        <w:rPr>
          <w:spacing w:val="-1"/>
        </w:rPr>
        <w:t>competence</w:t>
      </w:r>
      <w:r>
        <w:rPr>
          <w:spacing w:val="-2"/>
        </w:rPr>
        <w:t xml:space="preserve"> </w:t>
      </w:r>
      <w:r>
        <w:rPr>
          <w:spacing w:val="-1"/>
        </w:rPr>
        <w:t>involves</w:t>
      </w:r>
      <w:r>
        <w:t xml:space="preserve"> </w:t>
      </w:r>
      <w:r>
        <w:rPr>
          <w:spacing w:val="-1"/>
        </w:rPr>
        <w:t>understanding and appropriately</w:t>
      </w:r>
      <w:r>
        <w:rPr>
          <w:spacing w:val="1"/>
        </w:rPr>
        <w:t xml:space="preserve"> </w:t>
      </w:r>
      <w:r>
        <w:rPr>
          <w:spacing w:val="-1"/>
        </w:rPr>
        <w:t>responding to</w:t>
      </w:r>
      <w:r>
        <w:rPr>
          <w:spacing w:val="37"/>
        </w:rPr>
        <w:t xml:space="preserve"> </w:t>
      </w:r>
      <w:r>
        <w:rPr>
          <w:spacing w:val="-1"/>
        </w:rPr>
        <w:t>the</w:t>
      </w:r>
      <w:r>
        <w:rPr>
          <w:spacing w:val="1"/>
        </w:rPr>
        <w:t xml:space="preserve"> </w:t>
      </w:r>
      <w:r>
        <w:rPr>
          <w:spacing w:val="-1"/>
        </w:rPr>
        <w:t>unique</w:t>
      </w:r>
      <w:r>
        <w:rPr>
          <w:spacing w:val="1"/>
        </w:rPr>
        <w:t xml:space="preserve"> </w:t>
      </w:r>
      <w:r>
        <w:rPr>
          <w:spacing w:val="-1"/>
        </w:rPr>
        <w:t>combination</w:t>
      </w:r>
      <w:r>
        <w:rPr>
          <w:spacing w:val="-3"/>
        </w:rPr>
        <w:t xml:space="preserve"> </w:t>
      </w:r>
      <w:r>
        <w:t>of</w:t>
      </w:r>
      <w:r>
        <w:rPr>
          <w:spacing w:val="-2"/>
        </w:rPr>
        <w:t xml:space="preserve"> </w:t>
      </w:r>
      <w:r>
        <w:rPr>
          <w:spacing w:val="-1"/>
        </w:rPr>
        <w:t>cultural</w:t>
      </w:r>
      <w:r>
        <w:t xml:space="preserve"> </w:t>
      </w:r>
      <w:r>
        <w:rPr>
          <w:spacing w:val="-1"/>
        </w:rPr>
        <w:t>variables</w:t>
      </w:r>
      <w:r>
        <w:t xml:space="preserve"> </w:t>
      </w:r>
      <w:r>
        <w:rPr>
          <w:spacing w:val="-1"/>
        </w:rPr>
        <w:t>which</w:t>
      </w:r>
      <w:r>
        <w:rPr>
          <w:spacing w:val="-3"/>
        </w:rPr>
        <w:t xml:space="preserve"> </w:t>
      </w:r>
      <w:r>
        <w:rPr>
          <w:spacing w:val="-1"/>
        </w:rPr>
        <w:t>entails</w:t>
      </w:r>
      <w:r>
        <w:t xml:space="preserve"> </w:t>
      </w:r>
      <w:r>
        <w:rPr>
          <w:spacing w:val="-1"/>
        </w:rPr>
        <w:t>the</w:t>
      </w:r>
      <w:r>
        <w:rPr>
          <w:spacing w:val="-2"/>
        </w:rPr>
        <w:t xml:space="preserve"> </w:t>
      </w:r>
      <w:r>
        <w:rPr>
          <w:spacing w:val="-1"/>
        </w:rPr>
        <w:t>integrated</w:t>
      </w:r>
      <w:r>
        <w:rPr>
          <w:spacing w:val="41"/>
        </w:rPr>
        <w:t xml:space="preserve"> </w:t>
      </w:r>
      <w:r>
        <w:rPr>
          <w:spacing w:val="-1"/>
        </w:rPr>
        <w:t>patterns</w:t>
      </w:r>
      <w:r>
        <w:rPr>
          <w:spacing w:val="-2"/>
        </w:rPr>
        <w:t xml:space="preserve"> </w:t>
      </w:r>
      <w:r>
        <w:t xml:space="preserve">of </w:t>
      </w:r>
      <w:r>
        <w:rPr>
          <w:spacing w:val="-1"/>
        </w:rPr>
        <w:t>human behavior</w:t>
      </w:r>
      <w:r>
        <w:t xml:space="preserve"> </w:t>
      </w:r>
      <w:r>
        <w:rPr>
          <w:spacing w:val="-1"/>
        </w:rPr>
        <w:t>such as</w:t>
      </w:r>
      <w:r>
        <w:t xml:space="preserve"> </w:t>
      </w:r>
      <w:r>
        <w:rPr>
          <w:spacing w:val="-1"/>
        </w:rPr>
        <w:t>language,</w:t>
      </w:r>
      <w:r>
        <w:rPr>
          <w:spacing w:val="-2"/>
        </w:rPr>
        <w:t xml:space="preserve"> </w:t>
      </w:r>
      <w:r>
        <w:rPr>
          <w:spacing w:val="-1"/>
        </w:rPr>
        <w:t>thoughts,</w:t>
      </w:r>
      <w:r>
        <w:t xml:space="preserve"> </w:t>
      </w:r>
      <w:r>
        <w:rPr>
          <w:spacing w:val="-1"/>
        </w:rPr>
        <w:t>actions,</w:t>
      </w:r>
      <w:r>
        <w:t xml:space="preserve"> </w:t>
      </w:r>
      <w:r>
        <w:rPr>
          <w:spacing w:val="-1"/>
        </w:rPr>
        <w:t>customs,</w:t>
      </w:r>
      <w:r>
        <w:rPr>
          <w:spacing w:val="47"/>
        </w:rPr>
        <w:t xml:space="preserve"> </w:t>
      </w:r>
      <w:r>
        <w:rPr>
          <w:spacing w:val="-1"/>
        </w:rPr>
        <w:t>beliefs,</w:t>
      </w:r>
      <w:r>
        <w:t xml:space="preserve"> </w:t>
      </w:r>
      <w:r>
        <w:rPr>
          <w:spacing w:val="-1"/>
        </w:rPr>
        <w:t>and institutions</w:t>
      </w:r>
      <w:r>
        <w:rPr>
          <w:spacing w:val="-2"/>
        </w:rPr>
        <w:t xml:space="preserve"> </w:t>
      </w:r>
      <w:r>
        <w:t>of</w:t>
      </w:r>
      <w:r>
        <w:rPr>
          <w:spacing w:val="-2"/>
        </w:rPr>
        <w:t xml:space="preserve"> </w:t>
      </w:r>
      <w:r>
        <w:rPr>
          <w:spacing w:val="-1"/>
        </w:rPr>
        <w:t>racial,</w:t>
      </w:r>
      <w:r>
        <w:t xml:space="preserve"> </w:t>
      </w:r>
      <w:r>
        <w:rPr>
          <w:spacing w:val="-1"/>
        </w:rPr>
        <w:t>ethnic,</w:t>
      </w:r>
      <w:r>
        <w:rPr>
          <w:spacing w:val="-2"/>
        </w:rPr>
        <w:t xml:space="preserve"> </w:t>
      </w:r>
      <w:r>
        <w:rPr>
          <w:spacing w:val="-1"/>
        </w:rPr>
        <w:t>social,</w:t>
      </w:r>
      <w:r>
        <w:rPr>
          <w:spacing w:val="-2"/>
        </w:rPr>
        <w:t xml:space="preserve"> </w:t>
      </w:r>
      <w:r>
        <w:t xml:space="preserve">or </w:t>
      </w:r>
      <w:r>
        <w:rPr>
          <w:spacing w:val="-1"/>
        </w:rPr>
        <w:t>religious</w:t>
      </w:r>
      <w:r>
        <w:t xml:space="preserve"> </w:t>
      </w:r>
      <w:r>
        <w:rPr>
          <w:spacing w:val="-1"/>
        </w:rPr>
        <w:t>groups</w:t>
      </w:r>
      <w:r>
        <w:rPr>
          <w:spacing w:val="-2"/>
        </w:rPr>
        <w:t xml:space="preserve"> </w:t>
      </w:r>
      <w:r>
        <w:rPr>
          <w:spacing w:val="-1"/>
        </w:rPr>
        <w:t>that</w:t>
      </w:r>
      <w:r>
        <w:rPr>
          <w:spacing w:val="-2"/>
        </w:rPr>
        <w:t xml:space="preserve"> </w:t>
      </w:r>
      <w:r>
        <w:rPr>
          <w:spacing w:val="-1"/>
        </w:rPr>
        <w:t>the</w:t>
      </w:r>
      <w:r>
        <w:rPr>
          <w:spacing w:val="55"/>
        </w:rPr>
        <w:t xml:space="preserve"> </w:t>
      </w:r>
      <w:r>
        <w:rPr>
          <w:spacing w:val="-1"/>
        </w:rPr>
        <w:t xml:space="preserve">community </w:t>
      </w:r>
      <w:r>
        <w:t xml:space="preserve">or </w:t>
      </w:r>
      <w:r>
        <w:rPr>
          <w:spacing w:val="-1"/>
        </w:rPr>
        <w:t xml:space="preserve">population </w:t>
      </w:r>
      <w:r>
        <w:rPr>
          <w:spacing w:val="-2"/>
        </w:rPr>
        <w:t>bring</w:t>
      </w:r>
      <w:r>
        <w:rPr>
          <w:spacing w:val="-1"/>
        </w:rPr>
        <w:t xml:space="preserve"> </w:t>
      </w:r>
      <w:r>
        <w:t>to</w:t>
      </w:r>
      <w:r>
        <w:rPr>
          <w:spacing w:val="1"/>
        </w:rPr>
        <w:t xml:space="preserve"> </w:t>
      </w:r>
      <w:r>
        <w:rPr>
          <w:spacing w:val="-1"/>
        </w:rPr>
        <w:t>interactions.</w:t>
      </w:r>
    </w:p>
    <w:p w14:paraId="57834C03" w14:textId="77777777" w:rsidR="0049263B" w:rsidRDefault="0049263B" w:rsidP="0049263B">
      <w:pPr>
        <w:pStyle w:val="BodyText"/>
        <w:kinsoku w:val="0"/>
        <w:overflowPunct w:val="0"/>
        <w:spacing w:before="5"/>
        <w:ind w:left="0" w:firstLine="0"/>
        <w:rPr>
          <w:sz w:val="25"/>
          <w:szCs w:val="25"/>
        </w:rPr>
      </w:pPr>
    </w:p>
    <w:p w14:paraId="6307F1D8" w14:textId="0E880AB0" w:rsidR="0049263B" w:rsidRDefault="0049263B" w:rsidP="0049263B">
      <w:pPr>
        <w:pStyle w:val="BodyText"/>
        <w:numPr>
          <w:ilvl w:val="0"/>
          <w:numId w:val="14"/>
        </w:numPr>
        <w:tabs>
          <w:tab w:val="left" w:pos="553"/>
        </w:tabs>
        <w:kinsoku w:val="0"/>
        <w:overflowPunct w:val="0"/>
        <w:ind w:left="552" w:right="214" w:hanging="360"/>
        <w:rPr>
          <w:spacing w:val="-1"/>
        </w:rPr>
      </w:pPr>
      <w:r>
        <w:rPr>
          <w:b/>
          <w:bCs/>
          <w:spacing w:val="-1"/>
        </w:rPr>
        <w:t>Demonstration Value</w:t>
      </w:r>
      <w:r>
        <w:rPr>
          <w:spacing w:val="-1"/>
        </w:rPr>
        <w:t>:</w:t>
      </w:r>
      <w:r>
        <w:rPr>
          <w:spacing w:val="1"/>
        </w:rPr>
        <w:t xml:space="preserve"> </w:t>
      </w:r>
      <w:r>
        <w:rPr>
          <w:spacing w:val="-1"/>
        </w:rPr>
        <w:t>Describe</w:t>
      </w:r>
      <w:r>
        <w:rPr>
          <w:spacing w:val="1"/>
        </w:rPr>
        <w:t xml:space="preserve"> </w:t>
      </w:r>
      <w:r>
        <w:rPr>
          <w:spacing w:val="-1"/>
        </w:rPr>
        <w:t>how</w:t>
      </w:r>
      <w:r>
        <w:rPr>
          <w:spacing w:val="1"/>
        </w:rPr>
        <w:t xml:space="preserve"> </w:t>
      </w:r>
      <w:r>
        <w:rPr>
          <w:spacing w:val="-1"/>
        </w:rPr>
        <w:t>this</w:t>
      </w:r>
      <w:r>
        <w:t xml:space="preserve"> </w:t>
      </w:r>
      <w:r>
        <w:rPr>
          <w:spacing w:val="-1"/>
        </w:rPr>
        <w:t>project</w:t>
      </w:r>
      <w:r>
        <w:rPr>
          <w:spacing w:val="-2"/>
        </w:rPr>
        <w:t xml:space="preserve"> </w:t>
      </w:r>
      <w:r>
        <w:rPr>
          <w:spacing w:val="-1"/>
        </w:rPr>
        <w:t>might</w:t>
      </w:r>
      <w:r>
        <w:rPr>
          <w:spacing w:val="1"/>
        </w:rPr>
        <w:t xml:space="preserve"> </w:t>
      </w:r>
      <w:r>
        <w:rPr>
          <w:spacing w:val="-1"/>
        </w:rPr>
        <w:t>be</w:t>
      </w:r>
      <w:r>
        <w:rPr>
          <w:spacing w:val="1"/>
        </w:rPr>
        <w:t xml:space="preserve"> </w:t>
      </w:r>
      <w:r>
        <w:rPr>
          <w:spacing w:val="-1"/>
        </w:rPr>
        <w:t>used</w:t>
      </w:r>
      <w:r>
        <w:rPr>
          <w:spacing w:val="-3"/>
        </w:rPr>
        <w:t xml:space="preserve"> </w:t>
      </w:r>
      <w:r>
        <w:rPr>
          <w:spacing w:val="-1"/>
        </w:rPr>
        <w:t>as</w:t>
      </w:r>
      <w:r>
        <w:t xml:space="preserve"> a</w:t>
      </w:r>
      <w:r>
        <w:rPr>
          <w:spacing w:val="-2"/>
        </w:rPr>
        <w:t xml:space="preserve"> </w:t>
      </w:r>
      <w:r>
        <w:rPr>
          <w:spacing w:val="-1"/>
        </w:rPr>
        <w:t>model</w:t>
      </w:r>
      <w:r>
        <w:t xml:space="preserve"> </w:t>
      </w:r>
      <w:r>
        <w:rPr>
          <w:spacing w:val="-1"/>
        </w:rPr>
        <w:t>in</w:t>
      </w:r>
      <w:r>
        <w:rPr>
          <w:spacing w:val="-3"/>
        </w:rPr>
        <w:t xml:space="preserve"> </w:t>
      </w:r>
      <w:r>
        <w:rPr>
          <w:spacing w:val="-1"/>
        </w:rPr>
        <w:t>other</w:t>
      </w:r>
      <w:r>
        <w:t xml:space="preserve"> </w:t>
      </w:r>
      <w:r w:rsidR="00B82D4B">
        <w:rPr>
          <w:spacing w:val="-1"/>
        </w:rPr>
        <w:t>areas.</w:t>
      </w:r>
      <w:r>
        <w:rPr>
          <w:spacing w:val="1"/>
        </w:rPr>
        <w:t xml:space="preserve"> </w:t>
      </w:r>
      <w:r>
        <w:rPr>
          <w:spacing w:val="-1"/>
        </w:rPr>
        <w:t>How</w:t>
      </w:r>
      <w:r>
        <w:rPr>
          <w:spacing w:val="-2"/>
        </w:rPr>
        <w:t xml:space="preserve"> </w:t>
      </w:r>
      <w:r>
        <w:rPr>
          <w:spacing w:val="-1"/>
        </w:rPr>
        <w:t>might</w:t>
      </w:r>
      <w:r>
        <w:rPr>
          <w:spacing w:val="45"/>
        </w:rPr>
        <w:t xml:space="preserve"> </w:t>
      </w:r>
      <w:r>
        <w:rPr>
          <w:spacing w:val="-1"/>
        </w:rPr>
        <w:t>lessons</w:t>
      </w:r>
      <w:r>
        <w:rPr>
          <w:spacing w:val="-2"/>
        </w:rPr>
        <w:t xml:space="preserve"> </w:t>
      </w:r>
      <w:r>
        <w:rPr>
          <w:spacing w:val="-1"/>
        </w:rPr>
        <w:t xml:space="preserve">learned </w:t>
      </w:r>
      <w:r>
        <w:rPr>
          <w:spacing w:val="-2"/>
        </w:rPr>
        <w:t>from</w:t>
      </w:r>
      <w:r>
        <w:rPr>
          <w:spacing w:val="1"/>
        </w:rPr>
        <w:t xml:space="preserve"> </w:t>
      </w:r>
      <w:r>
        <w:rPr>
          <w:spacing w:val="-1"/>
        </w:rPr>
        <w:t>this</w:t>
      </w:r>
      <w:r>
        <w:rPr>
          <w:spacing w:val="-2"/>
        </w:rPr>
        <w:t xml:space="preserve"> </w:t>
      </w:r>
      <w:r>
        <w:rPr>
          <w:spacing w:val="-1"/>
        </w:rPr>
        <w:t>project</w:t>
      </w:r>
      <w:r>
        <w:rPr>
          <w:spacing w:val="1"/>
        </w:rPr>
        <w:t xml:space="preserve"> </w:t>
      </w:r>
      <w:r>
        <w:rPr>
          <w:spacing w:val="-1"/>
        </w:rPr>
        <w:t>be</w:t>
      </w:r>
      <w:r>
        <w:rPr>
          <w:spacing w:val="-2"/>
        </w:rPr>
        <w:t xml:space="preserve"> </w:t>
      </w:r>
      <w:r>
        <w:rPr>
          <w:spacing w:val="-1"/>
        </w:rPr>
        <w:t>transferred to others?</w:t>
      </w:r>
    </w:p>
    <w:p w14:paraId="42D5D4BE" w14:textId="7035F990" w:rsidR="0049263B" w:rsidRDefault="0049263B" w:rsidP="0049263B">
      <w:pPr>
        <w:pStyle w:val="BodyText"/>
        <w:numPr>
          <w:ilvl w:val="1"/>
          <w:numId w:val="14"/>
        </w:numPr>
        <w:tabs>
          <w:tab w:val="left" w:pos="1273"/>
        </w:tabs>
        <w:kinsoku w:val="0"/>
        <w:overflowPunct w:val="0"/>
        <w:spacing w:before="9" w:line="266" w:lineRule="exact"/>
        <w:ind w:left="1272" w:right="422" w:hanging="360"/>
        <w:rPr>
          <w:spacing w:val="-1"/>
        </w:rPr>
      </w:pPr>
      <w:r>
        <w:t>For</w:t>
      </w:r>
      <w:r>
        <w:rPr>
          <w:spacing w:val="-2"/>
        </w:rPr>
        <w:t xml:space="preserve"> </w:t>
      </w:r>
      <w:r w:rsidR="00B80F63">
        <w:rPr>
          <w:spacing w:val="-1"/>
        </w:rPr>
        <w:t>restoration</w:t>
      </w:r>
      <w:r>
        <w:rPr>
          <w:spacing w:val="-1"/>
        </w:rPr>
        <w:t xml:space="preserve"> </w:t>
      </w:r>
      <w:r>
        <w:rPr>
          <w:spacing w:val="-2"/>
        </w:rPr>
        <w:t>projects,</w:t>
      </w:r>
      <w:r>
        <w:t xml:space="preserve"> </w:t>
      </w:r>
      <w:r>
        <w:rPr>
          <w:spacing w:val="-1"/>
        </w:rPr>
        <w:t>describe</w:t>
      </w:r>
      <w:r>
        <w:rPr>
          <w:spacing w:val="-2"/>
        </w:rPr>
        <w:t xml:space="preserve"> </w:t>
      </w:r>
      <w:r>
        <w:rPr>
          <w:spacing w:val="-1"/>
        </w:rPr>
        <w:t>the</w:t>
      </w:r>
      <w:r>
        <w:rPr>
          <w:spacing w:val="1"/>
        </w:rPr>
        <w:t xml:space="preserve"> </w:t>
      </w:r>
      <w:r>
        <w:rPr>
          <w:spacing w:val="-1"/>
        </w:rPr>
        <w:t>project</w:t>
      </w:r>
      <w:r>
        <w:rPr>
          <w:spacing w:val="1"/>
        </w:rPr>
        <w:t xml:space="preserve"> </w:t>
      </w:r>
      <w:r>
        <w:rPr>
          <w:spacing w:val="-1"/>
        </w:rPr>
        <w:t>location(s),</w:t>
      </w:r>
      <w:r>
        <w:rPr>
          <w:spacing w:val="-2"/>
        </w:rPr>
        <w:t xml:space="preserve"> </w:t>
      </w:r>
      <w:proofErr w:type="gramStart"/>
      <w:r>
        <w:rPr>
          <w:spacing w:val="-1"/>
        </w:rPr>
        <w:t>why it/</w:t>
      </w:r>
      <w:proofErr w:type="gramEnd"/>
      <w:r>
        <w:rPr>
          <w:spacing w:val="-1"/>
        </w:rPr>
        <w:t>they were</w:t>
      </w:r>
      <w:r>
        <w:rPr>
          <w:spacing w:val="1"/>
        </w:rPr>
        <w:t xml:space="preserve"> </w:t>
      </w:r>
      <w:r>
        <w:rPr>
          <w:spacing w:val="-1"/>
        </w:rPr>
        <w:t>selected,</w:t>
      </w:r>
      <w:r>
        <w:rPr>
          <w:spacing w:val="-2"/>
        </w:rPr>
        <w:t xml:space="preserve"> </w:t>
      </w:r>
      <w:r>
        <w:rPr>
          <w:spacing w:val="-1"/>
        </w:rPr>
        <w:t>and</w:t>
      </w:r>
      <w:r>
        <w:rPr>
          <w:spacing w:val="75"/>
        </w:rPr>
        <w:t xml:space="preserve"> </w:t>
      </w:r>
      <w:r>
        <w:t>how</w:t>
      </w:r>
      <w:r>
        <w:rPr>
          <w:spacing w:val="-2"/>
        </w:rPr>
        <w:t xml:space="preserve"> </w:t>
      </w:r>
      <w:r>
        <w:rPr>
          <w:spacing w:val="-1"/>
        </w:rPr>
        <w:t>visible</w:t>
      </w:r>
      <w:r>
        <w:rPr>
          <w:spacing w:val="-2"/>
        </w:rPr>
        <w:t xml:space="preserve"> </w:t>
      </w:r>
      <w:r>
        <w:t>to</w:t>
      </w:r>
      <w:r>
        <w:rPr>
          <w:spacing w:val="-1"/>
        </w:rPr>
        <w:t xml:space="preserve"> others</w:t>
      </w:r>
      <w:r>
        <w:rPr>
          <w:spacing w:val="-2"/>
        </w:rPr>
        <w:t xml:space="preserve"> </w:t>
      </w:r>
      <w:r>
        <w:rPr>
          <w:spacing w:val="-1"/>
        </w:rPr>
        <w:t>the</w:t>
      </w:r>
      <w:r>
        <w:rPr>
          <w:spacing w:val="1"/>
        </w:rPr>
        <w:t xml:space="preserve"> </w:t>
      </w:r>
      <w:r>
        <w:rPr>
          <w:spacing w:val="-1"/>
        </w:rPr>
        <w:t>project</w:t>
      </w:r>
      <w:r>
        <w:rPr>
          <w:spacing w:val="1"/>
        </w:rPr>
        <w:t xml:space="preserve"> </w:t>
      </w:r>
      <w:r>
        <w:rPr>
          <w:spacing w:val="-1"/>
        </w:rPr>
        <w:t>will</w:t>
      </w:r>
      <w:r>
        <w:rPr>
          <w:spacing w:val="-14"/>
        </w:rPr>
        <w:t xml:space="preserve"> </w:t>
      </w:r>
      <w:r>
        <w:rPr>
          <w:spacing w:val="-1"/>
        </w:rPr>
        <w:t>be.</w:t>
      </w:r>
    </w:p>
    <w:p w14:paraId="204F5EBB" w14:textId="61B3FCA0" w:rsidR="0049263B" w:rsidRDefault="0049263B" w:rsidP="0049263B">
      <w:pPr>
        <w:pStyle w:val="BodyText"/>
        <w:numPr>
          <w:ilvl w:val="1"/>
          <w:numId w:val="14"/>
        </w:numPr>
        <w:tabs>
          <w:tab w:val="left" w:pos="1273"/>
        </w:tabs>
        <w:kinsoku w:val="0"/>
        <w:overflowPunct w:val="0"/>
        <w:spacing w:before="6"/>
        <w:ind w:left="1272" w:right="422" w:hanging="360"/>
        <w:rPr>
          <w:spacing w:val="-2"/>
        </w:rPr>
      </w:pPr>
      <w:r>
        <w:t>For</w:t>
      </w:r>
      <w:r>
        <w:rPr>
          <w:spacing w:val="-2"/>
        </w:rPr>
        <w:t xml:space="preserve"> </w:t>
      </w:r>
      <w:r w:rsidR="00B80F63">
        <w:rPr>
          <w:spacing w:val="-2"/>
        </w:rPr>
        <w:t xml:space="preserve">outreach </w:t>
      </w:r>
      <w:r>
        <w:rPr>
          <w:spacing w:val="-1"/>
        </w:rPr>
        <w:t>projects,</w:t>
      </w:r>
      <w:r>
        <w:rPr>
          <w:spacing w:val="-2"/>
        </w:rPr>
        <w:t xml:space="preserve"> </w:t>
      </w:r>
      <w:r>
        <w:rPr>
          <w:spacing w:val="-1"/>
        </w:rPr>
        <w:t>describe</w:t>
      </w:r>
      <w:r>
        <w:rPr>
          <w:spacing w:val="1"/>
        </w:rPr>
        <w:t xml:space="preserve"> </w:t>
      </w:r>
      <w:r>
        <w:rPr>
          <w:spacing w:val="-1"/>
        </w:rPr>
        <w:t>the</w:t>
      </w:r>
      <w:r>
        <w:rPr>
          <w:spacing w:val="-2"/>
        </w:rPr>
        <w:t xml:space="preserve"> </w:t>
      </w:r>
      <w:r>
        <w:rPr>
          <w:spacing w:val="-1"/>
        </w:rPr>
        <w:t>take-away</w:t>
      </w:r>
      <w:r>
        <w:rPr>
          <w:spacing w:val="-4"/>
        </w:rPr>
        <w:t xml:space="preserve"> </w:t>
      </w:r>
      <w:r>
        <w:rPr>
          <w:spacing w:val="-1"/>
        </w:rPr>
        <w:t>messages</w:t>
      </w:r>
      <w:r>
        <w:t xml:space="preserve"> </w:t>
      </w:r>
      <w:r>
        <w:rPr>
          <w:spacing w:val="-1"/>
        </w:rPr>
        <w:t>and practices/behaviors</w:t>
      </w:r>
      <w:r>
        <w:rPr>
          <w:spacing w:val="-2"/>
        </w:rPr>
        <w:t xml:space="preserve"> </w:t>
      </w:r>
      <w:r>
        <w:rPr>
          <w:spacing w:val="-1"/>
        </w:rPr>
        <w:t>individuals</w:t>
      </w:r>
      <w:r>
        <w:rPr>
          <w:spacing w:val="56"/>
        </w:rPr>
        <w:t xml:space="preserve"> </w:t>
      </w:r>
      <w:r>
        <w:rPr>
          <w:spacing w:val="-1"/>
        </w:rPr>
        <w:t>can implement</w:t>
      </w:r>
      <w:r>
        <w:rPr>
          <w:spacing w:val="-2"/>
        </w:rPr>
        <w:t xml:space="preserve"> </w:t>
      </w:r>
      <w:r>
        <w:t>on</w:t>
      </w:r>
      <w:r>
        <w:rPr>
          <w:spacing w:val="-1"/>
        </w:rPr>
        <w:t xml:space="preserve"> their</w:t>
      </w:r>
      <w:r>
        <w:rPr>
          <w:spacing w:val="-2"/>
        </w:rPr>
        <w:t xml:space="preserve"> own.</w:t>
      </w:r>
    </w:p>
    <w:p w14:paraId="1FF20061" w14:textId="77777777" w:rsidR="0049263B" w:rsidRDefault="0049263B" w:rsidP="0049263B">
      <w:pPr>
        <w:pStyle w:val="BodyText"/>
        <w:kinsoku w:val="0"/>
        <w:overflowPunct w:val="0"/>
        <w:ind w:left="0" w:firstLine="0"/>
      </w:pPr>
    </w:p>
    <w:p w14:paraId="220557EA" w14:textId="77777777" w:rsidR="0049263B" w:rsidRDefault="0049263B" w:rsidP="0049263B">
      <w:pPr>
        <w:pStyle w:val="BodyText"/>
        <w:numPr>
          <w:ilvl w:val="0"/>
          <w:numId w:val="14"/>
        </w:numPr>
        <w:tabs>
          <w:tab w:val="left" w:pos="553"/>
        </w:tabs>
        <w:kinsoku w:val="0"/>
        <w:overflowPunct w:val="0"/>
        <w:ind w:left="552" w:right="118" w:hanging="360"/>
        <w:rPr>
          <w:spacing w:val="-1"/>
        </w:rPr>
      </w:pPr>
      <w:r>
        <w:rPr>
          <w:b/>
          <w:bCs/>
          <w:spacing w:val="-1"/>
        </w:rPr>
        <w:t>Sustainability</w:t>
      </w:r>
      <w:r>
        <w:rPr>
          <w:spacing w:val="-1"/>
        </w:rPr>
        <w:t>: The</w:t>
      </w:r>
      <w:r>
        <w:rPr>
          <w:spacing w:val="-2"/>
        </w:rPr>
        <w:t xml:space="preserve"> </w:t>
      </w:r>
      <w:r>
        <w:rPr>
          <w:spacing w:val="-1"/>
        </w:rPr>
        <w:t>Trust</w:t>
      </w:r>
      <w:r>
        <w:rPr>
          <w:spacing w:val="-2"/>
        </w:rPr>
        <w:t xml:space="preserve"> </w:t>
      </w:r>
      <w:r>
        <w:rPr>
          <w:spacing w:val="-1"/>
        </w:rPr>
        <w:t>aims</w:t>
      </w:r>
      <w:r>
        <w:t xml:space="preserve"> </w:t>
      </w:r>
      <w:r>
        <w:rPr>
          <w:spacing w:val="-1"/>
        </w:rPr>
        <w:t>to</w:t>
      </w:r>
      <w:r>
        <w:rPr>
          <w:spacing w:val="1"/>
        </w:rPr>
        <w:t xml:space="preserve"> </w:t>
      </w:r>
      <w:r>
        <w:rPr>
          <w:spacing w:val="-2"/>
        </w:rPr>
        <w:t>invest</w:t>
      </w:r>
      <w:r>
        <w:rPr>
          <w:spacing w:val="1"/>
        </w:rPr>
        <w:t xml:space="preserve"> </w:t>
      </w:r>
      <w:r>
        <w:rPr>
          <w:spacing w:val="-1"/>
        </w:rPr>
        <w:t>in projects</w:t>
      </w:r>
      <w:r>
        <w:t xml:space="preserve"> </w:t>
      </w:r>
      <w:r>
        <w:rPr>
          <w:spacing w:val="-1"/>
        </w:rPr>
        <w:t>that</w:t>
      </w:r>
      <w:r>
        <w:rPr>
          <w:spacing w:val="1"/>
        </w:rPr>
        <w:t xml:space="preserve"> </w:t>
      </w:r>
      <w:r>
        <w:rPr>
          <w:spacing w:val="-1"/>
        </w:rPr>
        <w:t>have</w:t>
      </w:r>
      <w:r>
        <w:rPr>
          <w:spacing w:val="-2"/>
        </w:rPr>
        <w:t xml:space="preserve"> </w:t>
      </w:r>
      <w:r>
        <w:rPr>
          <w:spacing w:val="-1"/>
        </w:rPr>
        <w:t>the</w:t>
      </w:r>
      <w:r>
        <w:rPr>
          <w:spacing w:val="-2"/>
        </w:rPr>
        <w:t xml:space="preserve"> </w:t>
      </w:r>
      <w:r>
        <w:rPr>
          <w:spacing w:val="-1"/>
        </w:rPr>
        <w:t>longest</w:t>
      </w:r>
      <w:r>
        <w:rPr>
          <w:spacing w:val="1"/>
        </w:rPr>
        <w:t xml:space="preserve"> </w:t>
      </w:r>
      <w:r>
        <w:rPr>
          <w:spacing w:val="-1"/>
        </w:rPr>
        <w:t>potential</w:t>
      </w:r>
      <w:r>
        <w:t xml:space="preserve"> </w:t>
      </w:r>
      <w:r>
        <w:rPr>
          <w:spacing w:val="-1"/>
        </w:rPr>
        <w:t>longevity,</w:t>
      </w:r>
      <w:r>
        <w:rPr>
          <w:spacing w:val="-2"/>
        </w:rPr>
        <w:t xml:space="preserve"> </w:t>
      </w:r>
      <w:r>
        <w:rPr>
          <w:spacing w:val="-1"/>
        </w:rPr>
        <w:t>after</w:t>
      </w:r>
      <w:r>
        <w:t xml:space="preserve"> </w:t>
      </w:r>
      <w:r>
        <w:rPr>
          <w:spacing w:val="-1"/>
        </w:rPr>
        <w:t>the</w:t>
      </w:r>
      <w:r>
        <w:rPr>
          <w:spacing w:val="79"/>
        </w:rPr>
        <w:t xml:space="preserve"> </w:t>
      </w:r>
      <w:r>
        <w:rPr>
          <w:spacing w:val="-1"/>
        </w:rPr>
        <w:t>grant</w:t>
      </w:r>
      <w:r>
        <w:rPr>
          <w:spacing w:val="1"/>
        </w:rPr>
        <w:t xml:space="preserve"> </w:t>
      </w:r>
      <w:r>
        <w:rPr>
          <w:spacing w:val="-1"/>
        </w:rPr>
        <w:t>period is</w:t>
      </w:r>
      <w:r>
        <w:rPr>
          <w:spacing w:val="-2"/>
        </w:rPr>
        <w:t xml:space="preserve"> </w:t>
      </w:r>
      <w:r>
        <w:rPr>
          <w:spacing w:val="-1"/>
        </w:rPr>
        <w:t>over.</w:t>
      </w:r>
      <w:r>
        <w:rPr>
          <w:spacing w:val="47"/>
        </w:rPr>
        <w:t xml:space="preserve"> </w:t>
      </w:r>
      <w:r>
        <w:rPr>
          <w:spacing w:val="-1"/>
        </w:rPr>
        <w:t>Several</w:t>
      </w:r>
      <w:r>
        <w:t xml:space="preserve"> </w:t>
      </w:r>
      <w:r>
        <w:rPr>
          <w:spacing w:val="-1"/>
        </w:rPr>
        <w:t>threats</w:t>
      </w:r>
      <w:r>
        <w:rPr>
          <w:spacing w:val="-2"/>
        </w:rPr>
        <w:t xml:space="preserve"> </w:t>
      </w:r>
      <w:r>
        <w:rPr>
          <w:spacing w:val="-1"/>
        </w:rPr>
        <w:t>exist</w:t>
      </w:r>
      <w:r>
        <w:rPr>
          <w:spacing w:val="1"/>
        </w:rPr>
        <w:t xml:space="preserve"> </w:t>
      </w:r>
      <w:r>
        <w:rPr>
          <w:spacing w:val="-1"/>
        </w:rPr>
        <w:t>that</w:t>
      </w:r>
      <w:r>
        <w:rPr>
          <w:spacing w:val="-2"/>
        </w:rPr>
        <w:t xml:space="preserve"> </w:t>
      </w:r>
      <w:r>
        <w:t>may</w:t>
      </w:r>
      <w:r>
        <w:rPr>
          <w:spacing w:val="1"/>
        </w:rPr>
        <w:t xml:space="preserve"> </w:t>
      </w:r>
      <w:r>
        <w:rPr>
          <w:spacing w:val="-2"/>
        </w:rPr>
        <w:t>result</w:t>
      </w:r>
      <w:r>
        <w:rPr>
          <w:spacing w:val="1"/>
        </w:rPr>
        <w:t xml:space="preserve"> </w:t>
      </w:r>
      <w:r>
        <w:rPr>
          <w:spacing w:val="-1"/>
        </w:rPr>
        <w:t xml:space="preserve">in </w:t>
      </w:r>
      <w:r>
        <w:t>loss</w:t>
      </w:r>
      <w:r>
        <w:rPr>
          <w:spacing w:val="-2"/>
        </w:rPr>
        <w:t xml:space="preserve"> </w:t>
      </w:r>
      <w:r>
        <w:t>of</w:t>
      </w:r>
      <w:r>
        <w:rPr>
          <w:spacing w:val="-2"/>
        </w:rPr>
        <w:t xml:space="preserve"> </w:t>
      </w:r>
      <w:r>
        <w:rPr>
          <w:spacing w:val="-1"/>
        </w:rPr>
        <w:t>project</w:t>
      </w:r>
      <w:r>
        <w:rPr>
          <w:spacing w:val="-2"/>
        </w:rPr>
        <w:t xml:space="preserve"> </w:t>
      </w:r>
      <w:r>
        <w:rPr>
          <w:spacing w:val="-1"/>
        </w:rPr>
        <w:t>value: change</w:t>
      </w:r>
      <w:r>
        <w:rPr>
          <w:spacing w:val="1"/>
        </w:rPr>
        <w:t xml:space="preserve"> </w:t>
      </w:r>
      <w:r>
        <w:rPr>
          <w:spacing w:val="-1"/>
        </w:rPr>
        <w:t>in public</w:t>
      </w:r>
      <w:r>
        <w:rPr>
          <w:spacing w:val="58"/>
        </w:rPr>
        <w:t xml:space="preserve"> </w:t>
      </w:r>
      <w:r>
        <w:rPr>
          <w:spacing w:val="-1"/>
        </w:rPr>
        <w:t>interest</w:t>
      </w:r>
      <w:r>
        <w:rPr>
          <w:spacing w:val="-2"/>
        </w:rPr>
        <w:t xml:space="preserve"> </w:t>
      </w:r>
      <w:r>
        <w:rPr>
          <w:spacing w:val="-1"/>
        </w:rPr>
        <w:t>in an effort,</w:t>
      </w:r>
      <w:r>
        <w:rPr>
          <w:spacing w:val="-2"/>
        </w:rPr>
        <w:t xml:space="preserve"> </w:t>
      </w:r>
      <w:r>
        <w:rPr>
          <w:spacing w:val="-1"/>
        </w:rPr>
        <w:t>changes</w:t>
      </w:r>
      <w:r>
        <w:t xml:space="preserve"> </w:t>
      </w:r>
      <w:r>
        <w:rPr>
          <w:spacing w:val="-1"/>
        </w:rPr>
        <w:t>in rainfall</w:t>
      </w:r>
      <w:r>
        <w:rPr>
          <w:spacing w:val="-2"/>
        </w:rPr>
        <w:t xml:space="preserve"> </w:t>
      </w:r>
      <w:r>
        <w:t xml:space="preserve">or </w:t>
      </w:r>
      <w:r>
        <w:rPr>
          <w:spacing w:val="-1"/>
        </w:rPr>
        <w:t>sea</w:t>
      </w:r>
      <w:r>
        <w:t xml:space="preserve"> </w:t>
      </w:r>
      <w:r>
        <w:rPr>
          <w:spacing w:val="-1"/>
        </w:rPr>
        <w:t>level</w:t>
      </w:r>
      <w:r>
        <w:rPr>
          <w:spacing w:val="-3"/>
        </w:rPr>
        <w:t xml:space="preserve"> </w:t>
      </w:r>
      <w:r>
        <w:rPr>
          <w:spacing w:val="-1"/>
        </w:rPr>
        <w:t>associated with climate</w:t>
      </w:r>
      <w:r>
        <w:rPr>
          <w:spacing w:val="-2"/>
        </w:rPr>
        <w:t xml:space="preserve"> </w:t>
      </w:r>
      <w:r>
        <w:rPr>
          <w:spacing w:val="-1"/>
        </w:rPr>
        <w:t>change;</w:t>
      </w:r>
      <w:r>
        <w:rPr>
          <w:spacing w:val="1"/>
        </w:rPr>
        <w:t xml:space="preserve"> </w:t>
      </w:r>
      <w:r>
        <w:rPr>
          <w:spacing w:val="-1"/>
        </w:rPr>
        <w:t>change</w:t>
      </w:r>
      <w:r>
        <w:rPr>
          <w:spacing w:val="1"/>
        </w:rPr>
        <w:t xml:space="preserve"> </w:t>
      </w:r>
      <w:r>
        <w:rPr>
          <w:spacing w:val="-1"/>
        </w:rPr>
        <w:t>in</w:t>
      </w:r>
      <w:r>
        <w:rPr>
          <w:spacing w:val="-3"/>
        </w:rPr>
        <w:t xml:space="preserve"> </w:t>
      </w:r>
      <w:r>
        <w:rPr>
          <w:spacing w:val="-1"/>
        </w:rPr>
        <w:t>land use;</w:t>
      </w:r>
      <w:r>
        <w:rPr>
          <w:spacing w:val="63"/>
        </w:rPr>
        <w:t xml:space="preserve"> </w:t>
      </w:r>
      <w:r>
        <w:rPr>
          <w:spacing w:val="-1"/>
        </w:rPr>
        <w:t>and more.</w:t>
      </w:r>
    </w:p>
    <w:p w14:paraId="420A7B35" w14:textId="77777777" w:rsidR="0049263B" w:rsidRDefault="0049263B" w:rsidP="0049263B">
      <w:pPr>
        <w:pStyle w:val="BodyText"/>
        <w:numPr>
          <w:ilvl w:val="1"/>
          <w:numId w:val="14"/>
        </w:numPr>
        <w:tabs>
          <w:tab w:val="left" w:pos="913"/>
        </w:tabs>
        <w:kinsoku w:val="0"/>
        <w:overflowPunct w:val="0"/>
        <w:spacing w:before="1" w:line="273" w:lineRule="auto"/>
        <w:ind w:left="912" w:right="576" w:hanging="360"/>
      </w:pPr>
      <w:r>
        <w:rPr>
          <w:spacing w:val="-1"/>
          <w:u w:val="single"/>
        </w:rPr>
        <w:t>Discuss</w:t>
      </w:r>
      <w:r>
        <w:rPr>
          <w:spacing w:val="-2"/>
          <w:u w:val="single"/>
        </w:rPr>
        <w:t xml:space="preserve"> </w:t>
      </w:r>
      <w:r>
        <w:rPr>
          <w:spacing w:val="-1"/>
          <w:u w:val="single"/>
        </w:rPr>
        <w:t>the</w:t>
      </w:r>
      <w:r>
        <w:rPr>
          <w:u w:val="single"/>
        </w:rPr>
        <w:t xml:space="preserve"> </w:t>
      </w:r>
      <w:r>
        <w:rPr>
          <w:spacing w:val="-1"/>
          <w:u w:val="single"/>
        </w:rPr>
        <w:t>future</w:t>
      </w:r>
      <w:r>
        <w:rPr>
          <w:u w:val="single"/>
        </w:rPr>
        <w:t xml:space="preserve"> </w:t>
      </w:r>
      <w:r>
        <w:rPr>
          <w:spacing w:val="-1"/>
          <w:u w:val="single"/>
        </w:rPr>
        <w:t>you see</w:t>
      </w:r>
      <w:r>
        <w:rPr>
          <w:spacing w:val="-3"/>
          <w:u w:val="single"/>
        </w:rPr>
        <w:t xml:space="preserve"> </w:t>
      </w:r>
      <w:r>
        <w:rPr>
          <w:u w:val="single"/>
        </w:rPr>
        <w:t xml:space="preserve">for </w:t>
      </w:r>
      <w:r>
        <w:rPr>
          <w:spacing w:val="-2"/>
          <w:u w:val="single"/>
        </w:rPr>
        <w:t>the</w:t>
      </w:r>
      <w:r>
        <w:rPr>
          <w:u w:val="single"/>
        </w:rPr>
        <w:t xml:space="preserve"> </w:t>
      </w:r>
      <w:r>
        <w:rPr>
          <w:spacing w:val="-1"/>
          <w:u w:val="single"/>
        </w:rPr>
        <w:t>work</w:t>
      </w:r>
      <w:r>
        <w:rPr>
          <w:spacing w:val="-2"/>
          <w:u w:val="single"/>
        </w:rPr>
        <w:t xml:space="preserve"> </w:t>
      </w:r>
      <w:r>
        <w:rPr>
          <w:u w:val="single"/>
        </w:rPr>
        <w:t>for</w:t>
      </w:r>
      <w:r>
        <w:rPr>
          <w:spacing w:val="-3"/>
          <w:u w:val="single"/>
        </w:rPr>
        <w:t xml:space="preserve"> </w:t>
      </w:r>
      <w:r>
        <w:rPr>
          <w:spacing w:val="-1"/>
          <w:u w:val="single"/>
        </w:rPr>
        <w:t>which</w:t>
      </w:r>
      <w:r>
        <w:rPr>
          <w:spacing w:val="-3"/>
          <w:u w:val="single"/>
        </w:rPr>
        <w:t xml:space="preserve"> </w:t>
      </w:r>
      <w:r>
        <w:rPr>
          <w:u w:val="single"/>
        </w:rPr>
        <w:t>you</w:t>
      </w:r>
      <w:r>
        <w:rPr>
          <w:spacing w:val="-3"/>
          <w:u w:val="single"/>
        </w:rPr>
        <w:t xml:space="preserve"> </w:t>
      </w:r>
      <w:r>
        <w:rPr>
          <w:spacing w:val="-1"/>
          <w:u w:val="single"/>
        </w:rPr>
        <w:t>are</w:t>
      </w:r>
      <w:r>
        <w:rPr>
          <w:spacing w:val="1"/>
          <w:u w:val="single"/>
        </w:rPr>
        <w:t xml:space="preserve"> </w:t>
      </w:r>
      <w:r>
        <w:rPr>
          <w:spacing w:val="-1"/>
          <w:u w:val="single"/>
        </w:rPr>
        <w:t>requesting funds. What</w:t>
      </w:r>
      <w:r>
        <w:rPr>
          <w:spacing w:val="-2"/>
          <w:u w:val="single"/>
        </w:rPr>
        <w:t xml:space="preserve"> </w:t>
      </w:r>
      <w:r>
        <w:rPr>
          <w:spacing w:val="-1"/>
          <w:u w:val="single"/>
        </w:rPr>
        <w:t>factors</w:t>
      </w:r>
      <w:r>
        <w:rPr>
          <w:spacing w:val="-2"/>
          <w:u w:val="single"/>
        </w:rPr>
        <w:t xml:space="preserve"> </w:t>
      </w:r>
      <w:r>
        <w:rPr>
          <w:spacing w:val="-1"/>
          <w:u w:val="single"/>
        </w:rPr>
        <w:t>may</w:t>
      </w:r>
      <w:r>
        <w:rPr>
          <w:spacing w:val="52"/>
        </w:rPr>
        <w:t xml:space="preserve"> </w:t>
      </w:r>
      <w:r>
        <w:rPr>
          <w:spacing w:val="-1"/>
          <w:u w:val="single"/>
        </w:rPr>
        <w:t>affect</w:t>
      </w:r>
      <w:r>
        <w:rPr>
          <w:u w:val="single"/>
        </w:rPr>
        <w:t xml:space="preserve"> </w:t>
      </w:r>
      <w:r>
        <w:rPr>
          <w:spacing w:val="-1"/>
          <w:u w:val="single"/>
        </w:rPr>
        <w:t>its</w:t>
      </w:r>
      <w:r>
        <w:rPr>
          <w:u w:val="single"/>
        </w:rPr>
        <w:t xml:space="preserve"> </w:t>
      </w:r>
      <w:r>
        <w:rPr>
          <w:spacing w:val="-1"/>
          <w:u w:val="single"/>
        </w:rPr>
        <w:t>long-term value</w:t>
      </w:r>
      <w:r>
        <w:rPr>
          <w:u w:val="single"/>
        </w:rPr>
        <w:t xml:space="preserve"> </w:t>
      </w:r>
      <w:r>
        <w:rPr>
          <w:spacing w:val="-2"/>
          <w:u w:val="single"/>
        </w:rPr>
        <w:t>and</w:t>
      </w:r>
      <w:r>
        <w:rPr>
          <w:spacing w:val="-1"/>
          <w:u w:val="single"/>
        </w:rPr>
        <w:t xml:space="preserve"> </w:t>
      </w:r>
      <w:r>
        <w:rPr>
          <w:u w:val="single"/>
        </w:rPr>
        <w:t>how</w:t>
      </w:r>
      <w:r>
        <w:rPr>
          <w:spacing w:val="-2"/>
          <w:u w:val="single"/>
        </w:rPr>
        <w:t xml:space="preserve"> </w:t>
      </w:r>
      <w:r>
        <w:rPr>
          <w:spacing w:val="-1"/>
          <w:u w:val="single"/>
        </w:rPr>
        <w:t>will</w:t>
      </w:r>
      <w:r>
        <w:rPr>
          <w:u w:val="single"/>
        </w:rPr>
        <w:t xml:space="preserve"> </w:t>
      </w:r>
      <w:r>
        <w:rPr>
          <w:spacing w:val="-1"/>
          <w:u w:val="single"/>
        </w:rPr>
        <w:t>you ensure</w:t>
      </w:r>
      <w:r>
        <w:rPr>
          <w:u w:val="single"/>
        </w:rPr>
        <w:t xml:space="preserve"> </w:t>
      </w:r>
      <w:r>
        <w:rPr>
          <w:spacing w:val="-1"/>
          <w:u w:val="single"/>
        </w:rPr>
        <w:t>its</w:t>
      </w:r>
      <w:r>
        <w:rPr>
          <w:spacing w:val="-2"/>
          <w:u w:val="single"/>
        </w:rPr>
        <w:t xml:space="preserve"> </w:t>
      </w:r>
      <w:r>
        <w:rPr>
          <w:spacing w:val="-1"/>
          <w:u w:val="single"/>
        </w:rPr>
        <w:t>long-term value</w:t>
      </w:r>
      <w:r>
        <w:rPr>
          <w:u w:val="single"/>
        </w:rPr>
        <w:t xml:space="preserve"> </w:t>
      </w:r>
      <w:r>
        <w:rPr>
          <w:spacing w:val="-1"/>
          <w:u w:val="single"/>
        </w:rPr>
        <w:t>is</w:t>
      </w:r>
      <w:r>
        <w:rPr>
          <w:spacing w:val="-2"/>
          <w:u w:val="single"/>
        </w:rPr>
        <w:t xml:space="preserve"> </w:t>
      </w:r>
      <w:r>
        <w:rPr>
          <w:spacing w:val="-1"/>
          <w:u w:val="single"/>
        </w:rPr>
        <w:t>maximized?</w:t>
      </w:r>
    </w:p>
    <w:p w14:paraId="272579DF" w14:textId="4664A5B4" w:rsidR="0049263B" w:rsidRDefault="0049263B" w:rsidP="0049263B">
      <w:pPr>
        <w:pStyle w:val="BodyText"/>
        <w:numPr>
          <w:ilvl w:val="1"/>
          <w:numId w:val="14"/>
        </w:numPr>
        <w:tabs>
          <w:tab w:val="left" w:pos="913"/>
        </w:tabs>
        <w:kinsoku w:val="0"/>
        <w:overflowPunct w:val="0"/>
        <w:spacing w:before="4" w:line="274" w:lineRule="auto"/>
        <w:ind w:left="912" w:right="272" w:hanging="360"/>
        <w:rPr>
          <w:spacing w:val="-1"/>
        </w:rPr>
      </w:pPr>
      <w:r>
        <w:rPr>
          <w:spacing w:val="-1"/>
        </w:rPr>
        <w:t>If</w:t>
      </w:r>
      <w:r>
        <w:t xml:space="preserve"> </w:t>
      </w:r>
      <w:r>
        <w:rPr>
          <w:spacing w:val="-1"/>
        </w:rPr>
        <w:t>the</w:t>
      </w:r>
      <w:r>
        <w:rPr>
          <w:spacing w:val="1"/>
        </w:rPr>
        <w:t xml:space="preserve"> </w:t>
      </w:r>
      <w:r>
        <w:rPr>
          <w:spacing w:val="-1"/>
        </w:rPr>
        <w:t>project</w:t>
      </w:r>
      <w:r>
        <w:rPr>
          <w:spacing w:val="1"/>
        </w:rPr>
        <w:t xml:space="preserve"> </w:t>
      </w:r>
      <w:r>
        <w:t>or</w:t>
      </w:r>
      <w:r>
        <w:rPr>
          <w:spacing w:val="-2"/>
        </w:rPr>
        <w:t xml:space="preserve"> </w:t>
      </w:r>
      <w:r>
        <w:rPr>
          <w:spacing w:val="-1"/>
        </w:rPr>
        <w:t xml:space="preserve">program </w:t>
      </w:r>
      <w:r w:rsidR="00B82D4B">
        <w:rPr>
          <w:spacing w:val="-1"/>
        </w:rPr>
        <w:t>needs</w:t>
      </w:r>
      <w:r>
        <w:rPr>
          <w:spacing w:val="-3"/>
        </w:rPr>
        <w:t xml:space="preserve"> </w:t>
      </w:r>
      <w:r>
        <w:rPr>
          <w:spacing w:val="-1"/>
        </w:rPr>
        <w:t>ongoing financial</w:t>
      </w:r>
      <w:r>
        <w:t xml:space="preserve"> </w:t>
      </w:r>
      <w:r>
        <w:rPr>
          <w:spacing w:val="-1"/>
        </w:rPr>
        <w:t>resources</w:t>
      </w:r>
      <w:r>
        <w:t xml:space="preserve"> </w:t>
      </w:r>
      <w:proofErr w:type="gramStart"/>
      <w:r>
        <w:rPr>
          <w:spacing w:val="-1"/>
        </w:rPr>
        <w:t>in</w:t>
      </w:r>
      <w:r>
        <w:rPr>
          <w:spacing w:val="-3"/>
        </w:rPr>
        <w:t xml:space="preserve"> </w:t>
      </w:r>
      <w:r>
        <w:rPr>
          <w:spacing w:val="-1"/>
        </w:rPr>
        <w:t>order</w:t>
      </w:r>
      <w:r>
        <w:rPr>
          <w:spacing w:val="-2"/>
        </w:rPr>
        <w:t xml:space="preserve"> </w:t>
      </w:r>
      <w:r>
        <w:t>to</w:t>
      </w:r>
      <w:proofErr w:type="gramEnd"/>
      <w:r>
        <w:rPr>
          <w:spacing w:val="-1"/>
        </w:rPr>
        <w:t xml:space="preserve"> </w:t>
      </w:r>
      <w:r>
        <w:rPr>
          <w:spacing w:val="-2"/>
        </w:rPr>
        <w:t>maintain</w:t>
      </w:r>
      <w:r>
        <w:rPr>
          <w:spacing w:val="-1"/>
        </w:rPr>
        <w:t xml:space="preserve"> its</w:t>
      </w:r>
      <w:r>
        <w:t xml:space="preserve"> </w:t>
      </w:r>
      <w:r>
        <w:rPr>
          <w:spacing w:val="-1"/>
        </w:rPr>
        <w:t>value,</w:t>
      </w:r>
      <w:r>
        <w:rPr>
          <w:spacing w:val="67"/>
        </w:rPr>
        <w:t xml:space="preserve"> </w:t>
      </w:r>
      <w:r>
        <w:rPr>
          <w:spacing w:val="-1"/>
        </w:rPr>
        <w:t>provide</w:t>
      </w:r>
      <w:r>
        <w:rPr>
          <w:spacing w:val="-2"/>
        </w:rPr>
        <w:t xml:space="preserve"> </w:t>
      </w:r>
      <w:r>
        <w:rPr>
          <w:spacing w:val="-1"/>
        </w:rPr>
        <w:t xml:space="preserve">an abbreviated </w:t>
      </w:r>
      <w:r>
        <w:rPr>
          <w:spacing w:val="-2"/>
        </w:rPr>
        <w:t>plan</w:t>
      </w:r>
      <w:r>
        <w:rPr>
          <w:spacing w:val="-1"/>
        </w:rPr>
        <w:t xml:space="preserve"> describing </w:t>
      </w:r>
      <w:r>
        <w:t>how</w:t>
      </w:r>
      <w:r>
        <w:rPr>
          <w:spacing w:val="-2"/>
        </w:rPr>
        <w:t xml:space="preserve"> </w:t>
      </w:r>
      <w:r>
        <w:rPr>
          <w:spacing w:val="-1"/>
        </w:rPr>
        <w:t>the</w:t>
      </w:r>
      <w:r>
        <w:rPr>
          <w:spacing w:val="1"/>
        </w:rPr>
        <w:t xml:space="preserve"> </w:t>
      </w:r>
      <w:r>
        <w:rPr>
          <w:spacing w:val="-1"/>
        </w:rPr>
        <w:t>project</w:t>
      </w:r>
      <w:r>
        <w:rPr>
          <w:spacing w:val="1"/>
        </w:rPr>
        <w:t xml:space="preserve"> </w:t>
      </w:r>
      <w:r>
        <w:rPr>
          <w:spacing w:val="-1"/>
        </w:rPr>
        <w:t>will</w:t>
      </w:r>
      <w:r>
        <w:t xml:space="preserve"> </w:t>
      </w:r>
      <w:r>
        <w:rPr>
          <w:spacing w:val="-2"/>
        </w:rPr>
        <w:t>be</w:t>
      </w:r>
      <w:r>
        <w:rPr>
          <w:spacing w:val="1"/>
        </w:rPr>
        <w:t xml:space="preserve"> </w:t>
      </w:r>
      <w:r>
        <w:rPr>
          <w:spacing w:val="-1"/>
          <w:u w:val="single"/>
        </w:rPr>
        <w:t xml:space="preserve">self-sustained </w:t>
      </w:r>
      <w:r>
        <w:rPr>
          <w:spacing w:val="-1"/>
        </w:rPr>
        <w:t xml:space="preserve">beyond </w:t>
      </w:r>
      <w:r>
        <w:rPr>
          <w:spacing w:val="-2"/>
        </w:rPr>
        <w:t>the</w:t>
      </w:r>
      <w:r>
        <w:rPr>
          <w:spacing w:val="1"/>
        </w:rPr>
        <w:t xml:space="preserve"> </w:t>
      </w:r>
      <w:r>
        <w:rPr>
          <w:spacing w:val="-1"/>
        </w:rPr>
        <w:t xml:space="preserve">term </w:t>
      </w:r>
      <w:r>
        <w:t>of</w:t>
      </w:r>
      <w:r>
        <w:rPr>
          <w:spacing w:val="71"/>
        </w:rPr>
        <w:t xml:space="preserve"> </w:t>
      </w:r>
      <w:r>
        <w:rPr>
          <w:spacing w:val="-1"/>
        </w:rPr>
        <w:t>the</w:t>
      </w:r>
      <w:r>
        <w:rPr>
          <w:spacing w:val="1"/>
        </w:rPr>
        <w:t xml:space="preserve"> </w:t>
      </w:r>
      <w:r>
        <w:rPr>
          <w:spacing w:val="-1"/>
        </w:rPr>
        <w:t>proposed funding request.</w:t>
      </w:r>
    </w:p>
    <w:p w14:paraId="63C11CC7" w14:textId="77777777" w:rsidR="0049263B" w:rsidRDefault="0049263B" w:rsidP="0049263B">
      <w:pPr>
        <w:pStyle w:val="BodyText"/>
        <w:kinsoku w:val="0"/>
        <w:overflowPunct w:val="0"/>
        <w:spacing w:before="4"/>
        <w:ind w:left="0" w:firstLine="0"/>
        <w:rPr>
          <w:sz w:val="25"/>
          <w:szCs w:val="25"/>
        </w:rPr>
      </w:pPr>
    </w:p>
    <w:p w14:paraId="0279E40D" w14:textId="77777777" w:rsidR="0049263B" w:rsidRDefault="0049263B" w:rsidP="0049263B">
      <w:pPr>
        <w:pStyle w:val="BodyText"/>
        <w:numPr>
          <w:ilvl w:val="0"/>
          <w:numId w:val="14"/>
        </w:numPr>
        <w:tabs>
          <w:tab w:val="left" w:pos="553"/>
        </w:tabs>
        <w:kinsoku w:val="0"/>
        <w:overflowPunct w:val="0"/>
        <w:spacing w:line="276" w:lineRule="auto"/>
        <w:ind w:left="552" w:right="1147"/>
        <w:rPr>
          <w:spacing w:val="-1"/>
        </w:rPr>
      </w:pPr>
      <w:r>
        <w:rPr>
          <w:b/>
          <w:bCs/>
          <w:spacing w:val="-1"/>
        </w:rPr>
        <w:t>Community context</w:t>
      </w:r>
      <w:r>
        <w:rPr>
          <w:spacing w:val="-1"/>
        </w:rPr>
        <w:t>: The</w:t>
      </w:r>
      <w:r>
        <w:rPr>
          <w:spacing w:val="1"/>
        </w:rPr>
        <w:t xml:space="preserve"> </w:t>
      </w:r>
      <w:r>
        <w:rPr>
          <w:spacing w:val="-1"/>
        </w:rPr>
        <w:t>best</w:t>
      </w:r>
      <w:r>
        <w:rPr>
          <w:spacing w:val="1"/>
        </w:rPr>
        <w:t xml:space="preserve"> </w:t>
      </w:r>
      <w:r>
        <w:rPr>
          <w:spacing w:val="-1"/>
        </w:rPr>
        <w:t>projects</w:t>
      </w:r>
      <w:r>
        <w:rPr>
          <w:spacing w:val="-2"/>
        </w:rPr>
        <w:t xml:space="preserve"> </w:t>
      </w:r>
      <w:r>
        <w:rPr>
          <w:spacing w:val="-1"/>
        </w:rPr>
        <w:t>will</w:t>
      </w:r>
      <w:r>
        <w:t xml:space="preserve"> </w:t>
      </w:r>
      <w:r>
        <w:rPr>
          <w:spacing w:val="-1"/>
        </w:rPr>
        <w:t>connect</w:t>
      </w:r>
      <w:r>
        <w:rPr>
          <w:spacing w:val="-2"/>
        </w:rPr>
        <w:t xml:space="preserve"> </w:t>
      </w:r>
      <w:r>
        <w:t>to</w:t>
      </w:r>
      <w:r>
        <w:rPr>
          <w:spacing w:val="-4"/>
        </w:rPr>
        <w:t xml:space="preserve"> </w:t>
      </w:r>
      <w:r>
        <w:t>other</w:t>
      </w:r>
      <w:r>
        <w:rPr>
          <w:spacing w:val="-2"/>
        </w:rPr>
        <w:t xml:space="preserve"> </w:t>
      </w:r>
      <w:r>
        <w:rPr>
          <w:spacing w:val="-1"/>
        </w:rPr>
        <w:t>existing community</w:t>
      </w:r>
      <w:r>
        <w:rPr>
          <w:spacing w:val="-4"/>
        </w:rPr>
        <w:t xml:space="preserve"> </w:t>
      </w:r>
      <w:r>
        <w:rPr>
          <w:spacing w:val="-1"/>
        </w:rPr>
        <w:t>watershed</w:t>
      </w:r>
      <w:r>
        <w:rPr>
          <w:spacing w:val="47"/>
        </w:rPr>
        <w:t xml:space="preserve"> </w:t>
      </w:r>
      <w:r>
        <w:rPr>
          <w:spacing w:val="-1"/>
        </w:rPr>
        <w:t>stewardship</w:t>
      </w:r>
      <w:r>
        <w:rPr>
          <w:spacing w:val="-3"/>
        </w:rPr>
        <w:t xml:space="preserve"> </w:t>
      </w:r>
      <w:r>
        <w:rPr>
          <w:spacing w:val="-1"/>
        </w:rPr>
        <w:t>efforts.</w:t>
      </w:r>
    </w:p>
    <w:p w14:paraId="192E6D77" w14:textId="77777777" w:rsidR="0049263B" w:rsidRDefault="0049263B" w:rsidP="0049263B">
      <w:pPr>
        <w:pStyle w:val="BodyText"/>
        <w:numPr>
          <w:ilvl w:val="1"/>
          <w:numId w:val="14"/>
        </w:numPr>
        <w:tabs>
          <w:tab w:val="left" w:pos="913"/>
        </w:tabs>
        <w:kinsoku w:val="0"/>
        <w:overflowPunct w:val="0"/>
        <w:spacing w:before="1" w:line="239" w:lineRule="auto"/>
        <w:ind w:left="912" w:right="272" w:hanging="360"/>
        <w:rPr>
          <w:spacing w:val="-1"/>
        </w:rPr>
      </w:pPr>
      <w:r>
        <w:rPr>
          <w:spacing w:val="-1"/>
        </w:rPr>
        <w:t>Indicate</w:t>
      </w:r>
      <w:r>
        <w:rPr>
          <w:spacing w:val="1"/>
        </w:rPr>
        <w:t xml:space="preserve"> </w:t>
      </w:r>
      <w:r>
        <w:rPr>
          <w:spacing w:val="-1"/>
        </w:rPr>
        <w:t>how</w:t>
      </w:r>
      <w:r>
        <w:rPr>
          <w:spacing w:val="1"/>
        </w:rPr>
        <w:t xml:space="preserve"> </w:t>
      </w:r>
      <w:r>
        <w:rPr>
          <w:spacing w:val="-1"/>
        </w:rPr>
        <w:t>this</w:t>
      </w:r>
      <w:r>
        <w:rPr>
          <w:spacing w:val="-2"/>
        </w:rPr>
        <w:t xml:space="preserve"> </w:t>
      </w:r>
      <w:r>
        <w:rPr>
          <w:spacing w:val="-1"/>
        </w:rPr>
        <w:t>project</w:t>
      </w:r>
      <w:r>
        <w:rPr>
          <w:spacing w:val="1"/>
        </w:rPr>
        <w:t xml:space="preserve"> </w:t>
      </w:r>
      <w:r>
        <w:rPr>
          <w:spacing w:val="-1"/>
        </w:rPr>
        <w:t>fits</w:t>
      </w:r>
      <w:r>
        <w:t xml:space="preserve"> </w:t>
      </w:r>
      <w:r>
        <w:rPr>
          <w:spacing w:val="-1"/>
        </w:rPr>
        <w:t>into other</w:t>
      </w:r>
      <w:r>
        <w:rPr>
          <w:spacing w:val="-2"/>
        </w:rPr>
        <w:t xml:space="preserve"> </w:t>
      </w:r>
      <w:r>
        <w:rPr>
          <w:spacing w:val="-1"/>
        </w:rPr>
        <w:t>watershed stewardship activities</w:t>
      </w:r>
      <w:r>
        <w:rPr>
          <w:spacing w:val="-2"/>
        </w:rPr>
        <w:t xml:space="preserve"> occurring</w:t>
      </w:r>
      <w:r>
        <w:rPr>
          <w:spacing w:val="-1"/>
        </w:rPr>
        <w:t xml:space="preserve"> in the</w:t>
      </w:r>
      <w:r>
        <w:rPr>
          <w:spacing w:val="69"/>
        </w:rPr>
        <w:t xml:space="preserve"> </w:t>
      </w:r>
      <w:r>
        <w:rPr>
          <w:spacing w:val="-1"/>
        </w:rPr>
        <w:t>community.</w:t>
      </w:r>
      <w:r>
        <w:t xml:space="preserve"> </w:t>
      </w:r>
      <w:r>
        <w:rPr>
          <w:spacing w:val="-1"/>
        </w:rPr>
        <w:t>For</w:t>
      </w:r>
      <w:r>
        <w:t xml:space="preserve"> </w:t>
      </w:r>
      <w:r>
        <w:rPr>
          <w:spacing w:val="-1"/>
        </w:rPr>
        <w:t>example,</w:t>
      </w:r>
      <w:r>
        <w:t xml:space="preserve"> </w:t>
      </w:r>
      <w:r>
        <w:rPr>
          <w:spacing w:val="-2"/>
        </w:rPr>
        <w:t>are</w:t>
      </w:r>
      <w:r>
        <w:rPr>
          <w:spacing w:val="1"/>
        </w:rPr>
        <w:t xml:space="preserve"> </w:t>
      </w:r>
      <w:r>
        <w:rPr>
          <w:spacing w:val="-1"/>
        </w:rPr>
        <w:t xml:space="preserve">neighboring </w:t>
      </w:r>
      <w:proofErr w:type="gramStart"/>
      <w:r>
        <w:rPr>
          <w:spacing w:val="-1"/>
        </w:rPr>
        <w:t>health providing</w:t>
      </w:r>
      <w:proofErr w:type="gramEnd"/>
      <w:r>
        <w:rPr>
          <w:spacing w:val="-1"/>
        </w:rPr>
        <w:t xml:space="preserve"> facilities </w:t>
      </w:r>
      <w:r>
        <w:t xml:space="preserve">or </w:t>
      </w:r>
      <w:r>
        <w:rPr>
          <w:spacing w:val="-2"/>
        </w:rPr>
        <w:t>homeowner’s</w:t>
      </w:r>
      <w:r>
        <w:t xml:space="preserve"> </w:t>
      </w:r>
      <w:r>
        <w:rPr>
          <w:spacing w:val="-1"/>
        </w:rPr>
        <w:t>associations</w:t>
      </w:r>
      <w:r>
        <w:rPr>
          <w:spacing w:val="67"/>
        </w:rPr>
        <w:t xml:space="preserve"> </w:t>
      </w:r>
      <w:r>
        <w:rPr>
          <w:spacing w:val="-1"/>
        </w:rPr>
        <w:t>who may</w:t>
      </w:r>
      <w:r>
        <w:rPr>
          <w:spacing w:val="1"/>
        </w:rPr>
        <w:t xml:space="preserve"> </w:t>
      </w:r>
      <w:r>
        <w:rPr>
          <w:spacing w:val="-2"/>
        </w:rPr>
        <w:t>already</w:t>
      </w:r>
      <w:r>
        <w:rPr>
          <w:spacing w:val="1"/>
        </w:rPr>
        <w:t xml:space="preserve"> </w:t>
      </w:r>
      <w:r>
        <w:rPr>
          <w:spacing w:val="-1"/>
        </w:rPr>
        <w:t>be</w:t>
      </w:r>
      <w:r>
        <w:rPr>
          <w:spacing w:val="-2"/>
        </w:rPr>
        <w:t xml:space="preserve"> </w:t>
      </w:r>
      <w:r>
        <w:rPr>
          <w:spacing w:val="-1"/>
        </w:rPr>
        <w:t>undertaking environmental</w:t>
      </w:r>
      <w:r>
        <w:rPr>
          <w:spacing w:val="-3"/>
        </w:rPr>
        <w:t xml:space="preserve"> </w:t>
      </w:r>
      <w:r>
        <w:rPr>
          <w:spacing w:val="-1"/>
        </w:rPr>
        <w:t>activities</w:t>
      </w:r>
      <w:r>
        <w:t xml:space="preserve"> </w:t>
      </w:r>
      <w:r>
        <w:rPr>
          <w:spacing w:val="-1"/>
        </w:rPr>
        <w:t xml:space="preserve">going </w:t>
      </w:r>
      <w:r>
        <w:t>to</w:t>
      </w:r>
      <w:r>
        <w:rPr>
          <w:spacing w:val="-1"/>
        </w:rPr>
        <w:t xml:space="preserve"> be</w:t>
      </w:r>
      <w:r>
        <w:rPr>
          <w:spacing w:val="-2"/>
        </w:rPr>
        <w:t xml:space="preserve"> </w:t>
      </w:r>
      <w:r>
        <w:rPr>
          <w:spacing w:val="-1"/>
        </w:rPr>
        <w:t>engaged in</w:t>
      </w:r>
      <w:r>
        <w:rPr>
          <w:spacing w:val="-3"/>
        </w:rPr>
        <w:t xml:space="preserve"> </w:t>
      </w:r>
      <w:r>
        <w:rPr>
          <w:spacing w:val="-1"/>
        </w:rPr>
        <w:t>this</w:t>
      </w:r>
      <w:r>
        <w:t xml:space="preserve"> </w:t>
      </w:r>
      <w:r>
        <w:rPr>
          <w:spacing w:val="-1"/>
        </w:rPr>
        <w:t>project?</w:t>
      </w:r>
    </w:p>
    <w:p w14:paraId="252A1E30" w14:textId="77777777" w:rsidR="0049263B" w:rsidRDefault="0049263B" w:rsidP="0049263B">
      <w:pPr>
        <w:pStyle w:val="BodyText"/>
        <w:kinsoku w:val="0"/>
        <w:overflowPunct w:val="0"/>
        <w:ind w:left="0" w:firstLine="0"/>
      </w:pPr>
    </w:p>
    <w:p w14:paraId="5BD4EB81" w14:textId="77777777" w:rsidR="0049263B" w:rsidRDefault="0049263B" w:rsidP="0049263B">
      <w:pPr>
        <w:pStyle w:val="BodyText"/>
        <w:kinsoku w:val="0"/>
        <w:overflowPunct w:val="0"/>
        <w:spacing w:before="8"/>
        <w:ind w:left="0" w:firstLine="0"/>
        <w:rPr>
          <w:sz w:val="16"/>
          <w:szCs w:val="16"/>
        </w:rPr>
      </w:pPr>
    </w:p>
    <w:p w14:paraId="125BAC6D" w14:textId="77777777" w:rsidR="0049263B" w:rsidRDefault="0049263B" w:rsidP="0049263B">
      <w:pPr>
        <w:pStyle w:val="BodyText"/>
        <w:numPr>
          <w:ilvl w:val="0"/>
          <w:numId w:val="14"/>
        </w:numPr>
        <w:tabs>
          <w:tab w:val="left" w:pos="553"/>
        </w:tabs>
        <w:kinsoku w:val="0"/>
        <w:overflowPunct w:val="0"/>
        <w:spacing w:line="239" w:lineRule="auto"/>
        <w:ind w:left="552" w:right="860" w:hanging="360"/>
        <w:jc w:val="both"/>
        <w:rPr>
          <w:spacing w:val="-1"/>
        </w:rPr>
      </w:pPr>
      <w:r>
        <w:rPr>
          <w:b/>
          <w:bCs/>
          <w:spacing w:val="-1"/>
        </w:rPr>
        <w:t>Contractors</w:t>
      </w:r>
      <w:r>
        <w:rPr>
          <w:spacing w:val="-1"/>
        </w:rPr>
        <w:t>: Has/will</w:t>
      </w:r>
      <w:r>
        <w:t xml:space="preserve"> a </w:t>
      </w:r>
      <w:r>
        <w:rPr>
          <w:spacing w:val="-1"/>
        </w:rPr>
        <w:t>contractor</w:t>
      </w:r>
      <w:r>
        <w:t xml:space="preserve"> </w:t>
      </w:r>
      <w:r>
        <w:rPr>
          <w:spacing w:val="-1"/>
        </w:rPr>
        <w:t>be</w:t>
      </w:r>
      <w:r>
        <w:rPr>
          <w:spacing w:val="1"/>
        </w:rPr>
        <w:t xml:space="preserve"> </w:t>
      </w:r>
      <w:r>
        <w:rPr>
          <w:spacing w:val="-1"/>
        </w:rPr>
        <w:t>hired and has</w:t>
      </w:r>
      <w:r>
        <w:t xml:space="preserve"> a</w:t>
      </w:r>
      <w:r>
        <w:rPr>
          <w:spacing w:val="-2"/>
        </w:rPr>
        <w:t xml:space="preserve"> </w:t>
      </w:r>
      <w:r>
        <w:rPr>
          <w:spacing w:val="-1"/>
        </w:rPr>
        <w:t>contractor</w:t>
      </w:r>
      <w:r>
        <w:t xml:space="preserve"> </w:t>
      </w:r>
      <w:r>
        <w:rPr>
          <w:spacing w:val="-1"/>
        </w:rPr>
        <w:t>been selected? Describe</w:t>
      </w:r>
      <w:r>
        <w:rPr>
          <w:spacing w:val="-2"/>
        </w:rPr>
        <w:t xml:space="preserve"> </w:t>
      </w:r>
      <w:r>
        <w:t>your</w:t>
      </w:r>
      <w:r>
        <w:rPr>
          <w:spacing w:val="39"/>
        </w:rPr>
        <w:t xml:space="preserve"> </w:t>
      </w:r>
      <w:r>
        <w:rPr>
          <w:spacing w:val="-1"/>
        </w:rPr>
        <w:t>contractor/consultant</w:t>
      </w:r>
      <w:r>
        <w:rPr>
          <w:spacing w:val="-2"/>
        </w:rPr>
        <w:t xml:space="preserve"> </w:t>
      </w:r>
      <w:r>
        <w:rPr>
          <w:spacing w:val="-1"/>
        </w:rPr>
        <w:t>selection process,</w:t>
      </w:r>
      <w:r>
        <w:t xml:space="preserve"> </w:t>
      </w:r>
      <w:r>
        <w:rPr>
          <w:spacing w:val="-1"/>
        </w:rPr>
        <w:t>including justification</w:t>
      </w:r>
      <w:r>
        <w:rPr>
          <w:spacing w:val="-3"/>
        </w:rPr>
        <w:t xml:space="preserve"> </w:t>
      </w:r>
      <w:r>
        <w:rPr>
          <w:spacing w:val="-1"/>
        </w:rPr>
        <w:t>and background of</w:t>
      </w:r>
      <w:r>
        <w:t xml:space="preserve"> </w:t>
      </w:r>
      <w:r>
        <w:rPr>
          <w:spacing w:val="-1"/>
        </w:rPr>
        <w:t>the</w:t>
      </w:r>
      <w:r>
        <w:rPr>
          <w:spacing w:val="1"/>
        </w:rPr>
        <w:t xml:space="preserve"> </w:t>
      </w:r>
      <w:r>
        <w:rPr>
          <w:spacing w:val="-1"/>
        </w:rPr>
        <w:t>selected</w:t>
      </w:r>
      <w:r>
        <w:rPr>
          <w:spacing w:val="63"/>
        </w:rPr>
        <w:t xml:space="preserve"> </w:t>
      </w:r>
      <w:r>
        <w:rPr>
          <w:spacing w:val="-1"/>
        </w:rPr>
        <w:t>contractor/</w:t>
      </w:r>
      <w:r>
        <w:rPr>
          <w:spacing w:val="1"/>
        </w:rPr>
        <w:t xml:space="preserve"> </w:t>
      </w:r>
      <w:r>
        <w:rPr>
          <w:spacing w:val="-1"/>
        </w:rPr>
        <w:t>consultant.</w:t>
      </w:r>
      <w:r>
        <w:rPr>
          <w:spacing w:val="-3"/>
        </w:rPr>
        <w:t xml:space="preserve"> </w:t>
      </w:r>
      <w:r>
        <w:rPr>
          <w:spacing w:val="-1"/>
        </w:rPr>
        <w:t>If</w:t>
      </w:r>
      <w:r>
        <w:t xml:space="preserve"> </w:t>
      </w:r>
      <w:r>
        <w:rPr>
          <w:spacing w:val="-2"/>
        </w:rPr>
        <w:t>using</w:t>
      </w:r>
      <w:r>
        <w:rPr>
          <w:spacing w:val="-1"/>
        </w:rPr>
        <w:t xml:space="preserve"> </w:t>
      </w:r>
      <w:r>
        <w:t xml:space="preserve">a </w:t>
      </w:r>
      <w:r>
        <w:rPr>
          <w:spacing w:val="-1"/>
        </w:rPr>
        <w:t>bid process,</w:t>
      </w:r>
      <w:r>
        <w:t xml:space="preserve"> </w:t>
      </w:r>
      <w:r>
        <w:rPr>
          <w:spacing w:val="-1"/>
        </w:rPr>
        <w:t>describe</w:t>
      </w:r>
      <w:r>
        <w:rPr>
          <w:spacing w:val="-2"/>
        </w:rPr>
        <w:t xml:space="preserve"> </w:t>
      </w:r>
      <w:r>
        <w:rPr>
          <w:spacing w:val="-1"/>
        </w:rPr>
        <w:t>the</w:t>
      </w:r>
      <w:r>
        <w:rPr>
          <w:spacing w:val="1"/>
        </w:rPr>
        <w:t xml:space="preserve"> </w:t>
      </w:r>
      <w:r>
        <w:rPr>
          <w:spacing w:val="-1"/>
        </w:rPr>
        <w:t>process.</w:t>
      </w:r>
    </w:p>
    <w:p w14:paraId="61F28F0A" w14:textId="77777777" w:rsidR="0049263B" w:rsidRDefault="0049263B" w:rsidP="0049263B">
      <w:pPr>
        <w:pStyle w:val="BodyText"/>
        <w:numPr>
          <w:ilvl w:val="1"/>
          <w:numId w:val="14"/>
        </w:numPr>
        <w:tabs>
          <w:tab w:val="left" w:pos="913"/>
        </w:tabs>
        <w:kinsoku w:val="0"/>
        <w:overflowPunct w:val="0"/>
        <w:spacing w:before="1"/>
        <w:ind w:left="912" w:right="422" w:hanging="360"/>
        <w:rPr>
          <w:spacing w:val="-1"/>
        </w:rPr>
      </w:pPr>
      <w:r>
        <w:rPr>
          <w:spacing w:val="-1"/>
        </w:rPr>
        <w:t>The</w:t>
      </w:r>
      <w:r>
        <w:rPr>
          <w:spacing w:val="1"/>
        </w:rPr>
        <w:t xml:space="preserve"> </w:t>
      </w:r>
      <w:r>
        <w:rPr>
          <w:spacing w:val="-1"/>
        </w:rPr>
        <w:t>Trust</w:t>
      </w:r>
      <w:r>
        <w:rPr>
          <w:spacing w:val="-2"/>
        </w:rPr>
        <w:t xml:space="preserve"> </w:t>
      </w:r>
      <w:r>
        <w:rPr>
          <w:spacing w:val="-1"/>
        </w:rPr>
        <w:t>strongly</w:t>
      </w:r>
      <w:r>
        <w:rPr>
          <w:spacing w:val="1"/>
        </w:rPr>
        <w:t xml:space="preserve"> </w:t>
      </w:r>
      <w:r>
        <w:rPr>
          <w:spacing w:val="-2"/>
        </w:rPr>
        <w:t>recommends</w:t>
      </w:r>
      <w:r>
        <w:t xml:space="preserve"> </w:t>
      </w:r>
      <w:r>
        <w:rPr>
          <w:spacing w:val="-1"/>
        </w:rPr>
        <w:t>that</w:t>
      </w:r>
      <w:r>
        <w:rPr>
          <w:spacing w:val="1"/>
        </w:rPr>
        <w:t xml:space="preserve"> </w:t>
      </w:r>
      <w:r>
        <w:rPr>
          <w:spacing w:val="-1"/>
        </w:rPr>
        <w:t>applicants</w:t>
      </w:r>
      <w:r>
        <w:t xml:space="preserve"> </w:t>
      </w:r>
      <w:r>
        <w:rPr>
          <w:spacing w:val="-1"/>
        </w:rPr>
        <w:t>get</w:t>
      </w:r>
      <w:r>
        <w:rPr>
          <w:spacing w:val="-2"/>
        </w:rPr>
        <w:t xml:space="preserve"> </w:t>
      </w:r>
      <w:r>
        <w:rPr>
          <w:spacing w:val="-1"/>
        </w:rPr>
        <w:t>at</w:t>
      </w:r>
      <w:r>
        <w:rPr>
          <w:spacing w:val="-2"/>
        </w:rPr>
        <w:t xml:space="preserve"> </w:t>
      </w:r>
      <w:r>
        <w:rPr>
          <w:spacing w:val="-1"/>
        </w:rPr>
        <w:t>least</w:t>
      </w:r>
      <w:r>
        <w:rPr>
          <w:spacing w:val="1"/>
        </w:rPr>
        <w:t xml:space="preserve"> </w:t>
      </w:r>
      <w:r>
        <w:rPr>
          <w:spacing w:val="-1"/>
        </w:rPr>
        <w:t>three cost</w:t>
      </w:r>
      <w:r>
        <w:rPr>
          <w:spacing w:val="1"/>
        </w:rPr>
        <w:t xml:space="preserve"> </w:t>
      </w:r>
      <w:r>
        <w:rPr>
          <w:spacing w:val="-1"/>
        </w:rPr>
        <w:t>estimates</w:t>
      </w:r>
      <w:r>
        <w:rPr>
          <w:spacing w:val="-4"/>
        </w:rPr>
        <w:t xml:space="preserve"> </w:t>
      </w:r>
      <w:r>
        <w:t xml:space="preserve">or </w:t>
      </w:r>
      <w:r>
        <w:rPr>
          <w:spacing w:val="-1"/>
        </w:rPr>
        <w:t>quotes</w:t>
      </w:r>
      <w:r>
        <w:t xml:space="preserve"> </w:t>
      </w:r>
      <w:r>
        <w:rPr>
          <w:spacing w:val="-2"/>
        </w:rPr>
        <w:t>from</w:t>
      </w:r>
      <w:r>
        <w:rPr>
          <w:spacing w:val="77"/>
        </w:rPr>
        <w:t xml:space="preserve"> </w:t>
      </w:r>
      <w:r>
        <w:rPr>
          <w:spacing w:val="-1"/>
        </w:rPr>
        <w:t>three</w:t>
      </w:r>
      <w:r>
        <w:rPr>
          <w:spacing w:val="1"/>
        </w:rPr>
        <w:t xml:space="preserve"> </w:t>
      </w:r>
      <w:r>
        <w:rPr>
          <w:spacing w:val="-1"/>
        </w:rPr>
        <w:t>service</w:t>
      </w:r>
      <w:r>
        <w:rPr>
          <w:spacing w:val="1"/>
        </w:rPr>
        <w:t xml:space="preserve"> </w:t>
      </w:r>
      <w:r>
        <w:rPr>
          <w:spacing w:val="-1"/>
        </w:rPr>
        <w:t>providers.</w:t>
      </w:r>
    </w:p>
    <w:p w14:paraId="31664A60" w14:textId="77777777" w:rsidR="0049263B" w:rsidRDefault="0049263B" w:rsidP="0049263B">
      <w:pPr>
        <w:pStyle w:val="BodyText"/>
        <w:numPr>
          <w:ilvl w:val="1"/>
          <w:numId w:val="14"/>
        </w:numPr>
        <w:tabs>
          <w:tab w:val="left" w:pos="913"/>
        </w:tabs>
        <w:kinsoku w:val="0"/>
        <w:overflowPunct w:val="0"/>
        <w:ind w:left="912" w:right="272" w:hanging="360"/>
        <w:rPr>
          <w:spacing w:val="-1"/>
        </w:rPr>
      </w:pPr>
      <w:r>
        <w:rPr>
          <w:spacing w:val="-1"/>
        </w:rPr>
        <w:t>If</w:t>
      </w:r>
      <w:r>
        <w:t xml:space="preserve"> you</w:t>
      </w:r>
      <w:r>
        <w:rPr>
          <w:spacing w:val="-3"/>
        </w:rPr>
        <w:t xml:space="preserve"> </w:t>
      </w:r>
      <w:r>
        <w:rPr>
          <w:spacing w:val="-1"/>
        </w:rPr>
        <w:t>anticipate</w:t>
      </w:r>
      <w:r>
        <w:rPr>
          <w:spacing w:val="-2"/>
        </w:rPr>
        <w:t xml:space="preserve"> </w:t>
      </w:r>
      <w:r>
        <w:rPr>
          <w:spacing w:val="-1"/>
        </w:rPr>
        <w:t xml:space="preserve">using </w:t>
      </w:r>
      <w:r>
        <w:t xml:space="preserve">a </w:t>
      </w:r>
      <w:r>
        <w:rPr>
          <w:spacing w:val="-1"/>
        </w:rPr>
        <w:t>contractor,</w:t>
      </w:r>
      <w:r>
        <w:t xml:space="preserve"> </w:t>
      </w:r>
      <w:r>
        <w:rPr>
          <w:spacing w:val="-1"/>
        </w:rPr>
        <w:t>indicate</w:t>
      </w:r>
      <w:r>
        <w:rPr>
          <w:spacing w:val="-2"/>
        </w:rPr>
        <w:t xml:space="preserve"> </w:t>
      </w:r>
      <w:r>
        <w:rPr>
          <w:spacing w:val="-1"/>
        </w:rPr>
        <w:t>in your</w:t>
      </w:r>
      <w:r>
        <w:t xml:space="preserve"> </w:t>
      </w:r>
      <w:r>
        <w:rPr>
          <w:spacing w:val="-1"/>
        </w:rPr>
        <w:t>proposal</w:t>
      </w:r>
      <w:r>
        <w:rPr>
          <w:spacing w:val="-3"/>
        </w:rPr>
        <w:t xml:space="preserve"> </w:t>
      </w:r>
      <w:r>
        <w:rPr>
          <w:spacing w:val="-1"/>
        </w:rPr>
        <w:t>that</w:t>
      </w:r>
      <w:r>
        <w:rPr>
          <w:spacing w:val="-2"/>
        </w:rPr>
        <w:t xml:space="preserve"> </w:t>
      </w:r>
      <w:r>
        <w:rPr>
          <w:spacing w:val="-1"/>
        </w:rPr>
        <w:t>at</w:t>
      </w:r>
      <w:r>
        <w:rPr>
          <w:spacing w:val="1"/>
        </w:rPr>
        <w:t xml:space="preserve"> </w:t>
      </w:r>
      <w:r>
        <w:rPr>
          <w:spacing w:val="-1"/>
        </w:rPr>
        <w:t>least</w:t>
      </w:r>
      <w:r>
        <w:rPr>
          <w:spacing w:val="-2"/>
        </w:rPr>
        <w:t xml:space="preserve"> </w:t>
      </w:r>
      <w:r>
        <w:rPr>
          <w:spacing w:val="-1"/>
        </w:rPr>
        <w:t>three</w:t>
      </w:r>
      <w:r>
        <w:rPr>
          <w:spacing w:val="-2"/>
        </w:rPr>
        <w:t xml:space="preserve"> </w:t>
      </w:r>
      <w:r>
        <w:t>cost</w:t>
      </w:r>
      <w:r>
        <w:rPr>
          <w:spacing w:val="-2"/>
        </w:rPr>
        <w:t xml:space="preserve"> </w:t>
      </w:r>
      <w:r>
        <w:rPr>
          <w:spacing w:val="-1"/>
        </w:rPr>
        <w:t>estimates</w:t>
      </w:r>
      <w:r>
        <w:rPr>
          <w:spacing w:val="-2"/>
        </w:rPr>
        <w:t xml:space="preserve"> </w:t>
      </w:r>
      <w:r>
        <w:t>or</w:t>
      </w:r>
      <w:r>
        <w:rPr>
          <w:spacing w:val="63"/>
        </w:rPr>
        <w:t xml:space="preserve"> </w:t>
      </w:r>
      <w:r>
        <w:rPr>
          <w:spacing w:val="-1"/>
        </w:rPr>
        <w:t>quotes</w:t>
      </w:r>
      <w:r>
        <w:rPr>
          <w:spacing w:val="-2"/>
        </w:rPr>
        <w:t xml:space="preserve"> </w:t>
      </w:r>
      <w:r>
        <w:rPr>
          <w:spacing w:val="-1"/>
        </w:rPr>
        <w:t>will</w:t>
      </w:r>
      <w:r>
        <w:t xml:space="preserve"> </w:t>
      </w:r>
      <w:r>
        <w:rPr>
          <w:spacing w:val="-1"/>
        </w:rPr>
        <w:t>be</w:t>
      </w:r>
      <w:r>
        <w:rPr>
          <w:spacing w:val="-2"/>
        </w:rPr>
        <w:t xml:space="preserve"> </w:t>
      </w:r>
      <w:r>
        <w:rPr>
          <w:spacing w:val="-1"/>
        </w:rPr>
        <w:t>obtained.</w:t>
      </w:r>
    </w:p>
    <w:p w14:paraId="3C401340" w14:textId="77777777" w:rsidR="0049263B" w:rsidRDefault="0049263B" w:rsidP="0049263B">
      <w:pPr>
        <w:pStyle w:val="BodyText"/>
        <w:kinsoku w:val="0"/>
        <w:overflowPunct w:val="0"/>
        <w:ind w:left="0" w:firstLine="0"/>
      </w:pPr>
    </w:p>
    <w:p w14:paraId="012F57F1" w14:textId="77777777" w:rsidR="0049263B" w:rsidRDefault="0049263B" w:rsidP="0049263B">
      <w:pPr>
        <w:pStyle w:val="BodyText"/>
        <w:numPr>
          <w:ilvl w:val="0"/>
          <w:numId w:val="14"/>
        </w:numPr>
        <w:tabs>
          <w:tab w:val="left" w:pos="553"/>
        </w:tabs>
        <w:kinsoku w:val="0"/>
        <w:overflowPunct w:val="0"/>
        <w:spacing w:line="276" w:lineRule="auto"/>
        <w:ind w:left="552" w:right="109" w:hanging="449"/>
        <w:rPr>
          <w:spacing w:val="-1"/>
        </w:rPr>
      </w:pPr>
      <w:r>
        <w:rPr>
          <w:b/>
          <w:bCs/>
          <w:spacing w:val="-1"/>
        </w:rPr>
        <w:t>Experience</w:t>
      </w:r>
      <w:r>
        <w:rPr>
          <w:spacing w:val="-1"/>
        </w:rPr>
        <w:t>: Briefly</w:t>
      </w:r>
      <w:r>
        <w:rPr>
          <w:spacing w:val="1"/>
        </w:rPr>
        <w:t xml:space="preserve"> </w:t>
      </w:r>
      <w:r>
        <w:rPr>
          <w:spacing w:val="-1"/>
        </w:rPr>
        <w:t>describe</w:t>
      </w:r>
      <w:r>
        <w:rPr>
          <w:spacing w:val="1"/>
        </w:rPr>
        <w:t xml:space="preserve"> </w:t>
      </w:r>
      <w:r>
        <w:rPr>
          <w:spacing w:val="-1"/>
        </w:rPr>
        <w:t>your</w:t>
      </w:r>
      <w:r>
        <w:rPr>
          <w:spacing w:val="-2"/>
        </w:rPr>
        <w:t xml:space="preserve"> </w:t>
      </w:r>
      <w:r>
        <w:rPr>
          <w:spacing w:val="-1"/>
        </w:rPr>
        <w:t>organization’s</w:t>
      </w:r>
      <w:r>
        <w:rPr>
          <w:spacing w:val="-2"/>
        </w:rPr>
        <w:t xml:space="preserve"> </w:t>
      </w:r>
      <w:r>
        <w:rPr>
          <w:spacing w:val="-1"/>
        </w:rPr>
        <w:t>experience</w:t>
      </w:r>
      <w:r>
        <w:rPr>
          <w:spacing w:val="1"/>
        </w:rPr>
        <w:t xml:space="preserve"> </w:t>
      </w:r>
      <w:r>
        <w:rPr>
          <w:spacing w:val="-1"/>
        </w:rPr>
        <w:t>completing similar</w:t>
      </w:r>
      <w:r>
        <w:rPr>
          <w:spacing w:val="-13"/>
        </w:rPr>
        <w:t xml:space="preserve"> </w:t>
      </w:r>
      <w:r>
        <w:rPr>
          <w:spacing w:val="-1"/>
        </w:rPr>
        <w:t>projects.</w:t>
      </w:r>
      <w:r>
        <w:t xml:space="preserve"> </w:t>
      </w:r>
      <w:proofErr w:type="gramStart"/>
      <w:r>
        <w:rPr>
          <w:spacing w:val="-1"/>
        </w:rPr>
        <w:t>If</w:t>
      </w:r>
      <w:proofErr w:type="gramEnd"/>
      <w:r>
        <w:t xml:space="preserve"> </w:t>
      </w:r>
      <w:r>
        <w:rPr>
          <w:spacing w:val="-1"/>
        </w:rPr>
        <w:t>limited</w:t>
      </w:r>
      <w:r>
        <w:rPr>
          <w:spacing w:val="57"/>
        </w:rPr>
        <w:t xml:space="preserve"> </w:t>
      </w:r>
      <w:r>
        <w:rPr>
          <w:spacing w:val="-1"/>
        </w:rPr>
        <w:t>experience,</w:t>
      </w:r>
      <w:r>
        <w:t xml:space="preserve"> </w:t>
      </w:r>
      <w:r>
        <w:rPr>
          <w:spacing w:val="-2"/>
        </w:rPr>
        <w:t>do</w:t>
      </w:r>
      <w:r>
        <w:rPr>
          <w:spacing w:val="1"/>
        </w:rPr>
        <w:t xml:space="preserve"> </w:t>
      </w:r>
      <w:r>
        <w:rPr>
          <w:spacing w:val="-1"/>
        </w:rPr>
        <w:t>you plan to partner</w:t>
      </w:r>
      <w:r>
        <w:t xml:space="preserve"> </w:t>
      </w:r>
      <w:r>
        <w:rPr>
          <w:spacing w:val="-1"/>
        </w:rPr>
        <w:t>with an organization that</w:t>
      </w:r>
      <w:r>
        <w:rPr>
          <w:spacing w:val="1"/>
        </w:rPr>
        <w:t xml:space="preserve"> </w:t>
      </w:r>
      <w:r>
        <w:rPr>
          <w:spacing w:val="-1"/>
        </w:rPr>
        <w:t>can provide</w:t>
      </w:r>
      <w:r>
        <w:rPr>
          <w:spacing w:val="1"/>
        </w:rPr>
        <w:t xml:space="preserve"> </w:t>
      </w:r>
      <w:r>
        <w:rPr>
          <w:spacing w:val="-1"/>
        </w:rPr>
        <w:t>technical</w:t>
      </w:r>
      <w:r>
        <w:t xml:space="preserve"> </w:t>
      </w:r>
      <w:r>
        <w:rPr>
          <w:spacing w:val="-1"/>
        </w:rPr>
        <w:t>expertise</w:t>
      </w:r>
      <w:r>
        <w:rPr>
          <w:spacing w:val="1"/>
        </w:rPr>
        <w:t xml:space="preserve"> </w:t>
      </w:r>
      <w:r>
        <w:rPr>
          <w:spacing w:val="-1"/>
        </w:rPr>
        <w:t>(for</w:t>
      </w:r>
      <w:r>
        <w:rPr>
          <w:spacing w:val="-2"/>
        </w:rPr>
        <w:t xml:space="preserve"> </w:t>
      </w:r>
      <w:r>
        <w:rPr>
          <w:spacing w:val="-1"/>
        </w:rPr>
        <w:t>either</w:t>
      </w:r>
      <w:r>
        <w:rPr>
          <w:spacing w:val="55"/>
        </w:rPr>
        <w:t xml:space="preserve"> </w:t>
      </w:r>
      <w:r>
        <w:rPr>
          <w:spacing w:val="-1"/>
        </w:rPr>
        <w:t>on-the-ground</w:t>
      </w:r>
      <w:r>
        <w:rPr>
          <w:spacing w:val="-3"/>
        </w:rPr>
        <w:t xml:space="preserve"> </w:t>
      </w:r>
      <w:r>
        <w:t>or</w:t>
      </w:r>
      <w:r>
        <w:rPr>
          <w:spacing w:val="-2"/>
        </w:rPr>
        <w:t xml:space="preserve"> </w:t>
      </w:r>
      <w:r>
        <w:rPr>
          <w:spacing w:val="-1"/>
        </w:rPr>
        <w:t>outreach</w:t>
      </w:r>
      <w:r>
        <w:rPr>
          <w:spacing w:val="-3"/>
        </w:rPr>
        <w:t xml:space="preserve"> </w:t>
      </w:r>
      <w:r>
        <w:rPr>
          <w:spacing w:val="-1"/>
        </w:rPr>
        <w:t>projects)? If</w:t>
      </w:r>
      <w:r>
        <w:t xml:space="preserve"> </w:t>
      </w:r>
      <w:r>
        <w:rPr>
          <w:spacing w:val="-1"/>
        </w:rPr>
        <w:t xml:space="preserve">you </w:t>
      </w:r>
      <w:r>
        <w:rPr>
          <w:spacing w:val="-2"/>
        </w:rPr>
        <w:t>are</w:t>
      </w:r>
      <w:r>
        <w:rPr>
          <w:spacing w:val="1"/>
        </w:rPr>
        <w:t xml:space="preserve"> </w:t>
      </w:r>
      <w:r>
        <w:rPr>
          <w:spacing w:val="-1"/>
        </w:rPr>
        <w:t>receiving support</w:t>
      </w:r>
      <w:r>
        <w:rPr>
          <w:spacing w:val="1"/>
        </w:rPr>
        <w:t xml:space="preserve"> </w:t>
      </w:r>
      <w:r>
        <w:rPr>
          <w:spacing w:val="-1"/>
        </w:rPr>
        <w:t>from another</w:t>
      </w:r>
      <w:r>
        <w:rPr>
          <w:spacing w:val="-2"/>
        </w:rPr>
        <w:t xml:space="preserve"> </w:t>
      </w:r>
      <w:r>
        <w:rPr>
          <w:spacing w:val="-1"/>
        </w:rPr>
        <w:t>organization,</w:t>
      </w:r>
      <w:r>
        <w:t xml:space="preserve"> </w:t>
      </w:r>
      <w:r>
        <w:rPr>
          <w:spacing w:val="-1"/>
        </w:rPr>
        <w:t>please</w:t>
      </w:r>
      <w:r>
        <w:rPr>
          <w:spacing w:val="69"/>
        </w:rPr>
        <w:t xml:space="preserve"> </w:t>
      </w:r>
      <w:r>
        <w:rPr>
          <w:spacing w:val="-1"/>
        </w:rPr>
        <w:t>name</w:t>
      </w:r>
      <w:r>
        <w:rPr>
          <w:spacing w:val="-2"/>
        </w:rPr>
        <w:t xml:space="preserve"> </w:t>
      </w:r>
      <w:r>
        <w:rPr>
          <w:spacing w:val="-1"/>
        </w:rPr>
        <w:t>them</w:t>
      </w:r>
      <w:r>
        <w:rPr>
          <w:spacing w:val="1"/>
        </w:rPr>
        <w:t xml:space="preserve"> </w:t>
      </w:r>
      <w:r>
        <w:rPr>
          <w:spacing w:val="-1"/>
        </w:rPr>
        <w:t>and what</w:t>
      </w:r>
      <w:r>
        <w:rPr>
          <w:spacing w:val="1"/>
        </w:rPr>
        <w:t xml:space="preserve"> </w:t>
      </w:r>
      <w:r>
        <w:rPr>
          <w:spacing w:val="-1"/>
        </w:rPr>
        <w:t>support</w:t>
      </w:r>
      <w:r>
        <w:rPr>
          <w:spacing w:val="-2"/>
        </w:rPr>
        <w:t xml:space="preserve"> </w:t>
      </w:r>
      <w:r>
        <w:rPr>
          <w:spacing w:val="-1"/>
        </w:rPr>
        <w:t>they are</w:t>
      </w:r>
      <w:r>
        <w:rPr>
          <w:spacing w:val="1"/>
        </w:rPr>
        <w:t xml:space="preserve"> </w:t>
      </w:r>
      <w:r>
        <w:rPr>
          <w:spacing w:val="-1"/>
        </w:rPr>
        <w:t>providing for</w:t>
      </w:r>
      <w:r>
        <w:rPr>
          <w:spacing w:val="-2"/>
        </w:rPr>
        <w:t xml:space="preserve"> </w:t>
      </w:r>
      <w:r>
        <w:rPr>
          <w:spacing w:val="-1"/>
        </w:rPr>
        <w:t>you.</w:t>
      </w:r>
    </w:p>
    <w:p w14:paraId="104D7C4A" w14:textId="77777777" w:rsidR="0049263B" w:rsidRDefault="0049263B" w:rsidP="0049263B">
      <w:pPr>
        <w:pStyle w:val="BodyText"/>
        <w:kinsoku w:val="0"/>
        <w:overflowPunct w:val="0"/>
        <w:spacing w:before="3"/>
        <w:ind w:left="0" w:firstLine="0"/>
        <w:rPr>
          <w:sz w:val="25"/>
          <w:szCs w:val="25"/>
        </w:rPr>
      </w:pPr>
    </w:p>
    <w:p w14:paraId="07A5DE28" w14:textId="77777777" w:rsidR="0049263B" w:rsidRDefault="0049263B" w:rsidP="0049263B">
      <w:pPr>
        <w:pStyle w:val="Heading3"/>
        <w:numPr>
          <w:ilvl w:val="0"/>
          <w:numId w:val="14"/>
        </w:numPr>
        <w:tabs>
          <w:tab w:val="left" w:pos="553"/>
        </w:tabs>
        <w:kinsoku w:val="0"/>
        <w:overflowPunct w:val="0"/>
        <w:ind w:left="552" w:hanging="449"/>
        <w:rPr>
          <w:b w:val="0"/>
          <w:bCs w:val="0"/>
          <w:spacing w:val="-1"/>
        </w:rPr>
      </w:pPr>
      <w:r>
        <w:rPr>
          <w:spacing w:val="-1"/>
        </w:rPr>
        <w:t>Evaluation</w:t>
      </w:r>
      <w:r>
        <w:rPr>
          <w:b w:val="0"/>
          <w:bCs w:val="0"/>
          <w:spacing w:val="-1"/>
        </w:rPr>
        <w:t>:</w:t>
      </w:r>
    </w:p>
    <w:p w14:paraId="01485726" w14:textId="77777777" w:rsidR="0049263B" w:rsidRDefault="0049263B" w:rsidP="0049263B">
      <w:pPr>
        <w:pStyle w:val="BodyText"/>
        <w:numPr>
          <w:ilvl w:val="0"/>
          <w:numId w:val="13"/>
        </w:numPr>
        <w:tabs>
          <w:tab w:val="left" w:pos="913"/>
        </w:tabs>
        <w:kinsoku w:val="0"/>
        <w:overflowPunct w:val="0"/>
        <w:spacing w:before="41"/>
        <w:ind w:hanging="360"/>
        <w:rPr>
          <w:spacing w:val="-1"/>
        </w:rPr>
      </w:pPr>
      <w:r>
        <w:rPr>
          <w:spacing w:val="-1"/>
        </w:rPr>
        <w:t>Describe</w:t>
      </w:r>
      <w:r>
        <w:rPr>
          <w:spacing w:val="1"/>
        </w:rPr>
        <w:t xml:space="preserve"> </w:t>
      </w:r>
      <w:r>
        <w:rPr>
          <w:spacing w:val="-1"/>
        </w:rPr>
        <w:t>how</w:t>
      </w:r>
      <w:r>
        <w:rPr>
          <w:spacing w:val="-2"/>
        </w:rPr>
        <w:t xml:space="preserve"> </w:t>
      </w:r>
      <w:r>
        <w:t>you</w:t>
      </w:r>
      <w:r>
        <w:rPr>
          <w:spacing w:val="-3"/>
        </w:rPr>
        <w:t xml:space="preserve"> </w:t>
      </w:r>
      <w:r>
        <w:rPr>
          <w:spacing w:val="-1"/>
        </w:rPr>
        <w:t>will</w:t>
      </w:r>
      <w:r>
        <w:t xml:space="preserve"> </w:t>
      </w:r>
      <w:r>
        <w:rPr>
          <w:spacing w:val="-1"/>
        </w:rPr>
        <w:t>assess</w:t>
      </w:r>
      <w:r>
        <w:t xml:space="preserve"> </w:t>
      </w:r>
      <w:r>
        <w:rPr>
          <w:spacing w:val="-1"/>
        </w:rPr>
        <w:t>the</w:t>
      </w:r>
      <w:r>
        <w:rPr>
          <w:spacing w:val="-2"/>
        </w:rPr>
        <w:t xml:space="preserve"> </w:t>
      </w:r>
      <w:r>
        <w:rPr>
          <w:spacing w:val="-1"/>
        </w:rPr>
        <w:t>effectiveness</w:t>
      </w:r>
      <w:r>
        <w:rPr>
          <w:spacing w:val="-2"/>
        </w:rPr>
        <w:t xml:space="preserve"> </w:t>
      </w:r>
      <w:r>
        <w:t>of</w:t>
      </w:r>
      <w:r>
        <w:rPr>
          <w:spacing w:val="-3"/>
        </w:rPr>
        <w:t xml:space="preserve"> </w:t>
      </w:r>
      <w:r>
        <w:rPr>
          <w:spacing w:val="-1"/>
        </w:rPr>
        <w:t>your</w:t>
      </w:r>
      <w:r>
        <w:t xml:space="preserve"> </w:t>
      </w:r>
      <w:r>
        <w:rPr>
          <w:spacing w:val="-1"/>
        </w:rPr>
        <w:t>project.</w:t>
      </w:r>
    </w:p>
    <w:p w14:paraId="4F4407E3" w14:textId="1010F8C3" w:rsidR="0049263B" w:rsidRDefault="0049263B" w:rsidP="0049263B">
      <w:pPr>
        <w:pStyle w:val="BodyText"/>
        <w:numPr>
          <w:ilvl w:val="1"/>
          <w:numId w:val="13"/>
        </w:numPr>
        <w:tabs>
          <w:tab w:val="left" w:pos="1633"/>
        </w:tabs>
        <w:kinsoku w:val="0"/>
        <w:overflowPunct w:val="0"/>
        <w:spacing w:before="39" w:line="275" w:lineRule="auto"/>
        <w:ind w:right="336" w:hanging="360"/>
        <w:rPr>
          <w:spacing w:val="-1"/>
        </w:rPr>
      </w:pPr>
      <w:r>
        <w:rPr>
          <w:u w:val="single"/>
        </w:rPr>
        <w:t>For</w:t>
      </w:r>
      <w:r>
        <w:rPr>
          <w:spacing w:val="-3"/>
          <w:u w:val="single"/>
        </w:rPr>
        <w:t xml:space="preserve"> </w:t>
      </w:r>
      <w:r w:rsidR="00B80F63">
        <w:rPr>
          <w:spacing w:val="-1"/>
          <w:u w:val="single"/>
        </w:rPr>
        <w:t xml:space="preserve">restoration </w:t>
      </w:r>
      <w:r>
        <w:rPr>
          <w:spacing w:val="-2"/>
          <w:u w:val="single"/>
        </w:rPr>
        <w:t>projects</w:t>
      </w:r>
      <w:r>
        <w:rPr>
          <w:spacing w:val="-2"/>
        </w:rPr>
        <w:t>,</w:t>
      </w:r>
      <w:r>
        <w:t xml:space="preserve"> how</w:t>
      </w:r>
      <w:r>
        <w:rPr>
          <w:spacing w:val="-2"/>
        </w:rPr>
        <w:t xml:space="preserve"> </w:t>
      </w:r>
      <w:r>
        <w:rPr>
          <w:spacing w:val="-1"/>
        </w:rPr>
        <w:t>will</w:t>
      </w:r>
      <w:r>
        <w:rPr>
          <w:spacing w:val="-2"/>
        </w:rPr>
        <w:t xml:space="preserve"> </w:t>
      </w:r>
      <w:r>
        <w:t>you</w:t>
      </w:r>
      <w:r>
        <w:rPr>
          <w:spacing w:val="-3"/>
        </w:rPr>
        <w:t xml:space="preserve"> </w:t>
      </w:r>
      <w:r>
        <w:rPr>
          <w:spacing w:val="-1"/>
        </w:rPr>
        <w:t>determine</w:t>
      </w:r>
      <w:r>
        <w:rPr>
          <w:spacing w:val="-2"/>
        </w:rPr>
        <w:t xml:space="preserve"> </w:t>
      </w:r>
      <w:r>
        <w:rPr>
          <w:spacing w:val="-1"/>
        </w:rPr>
        <w:t>if</w:t>
      </w:r>
      <w:r>
        <w:rPr>
          <w:spacing w:val="-2"/>
        </w:rPr>
        <w:t xml:space="preserve"> </w:t>
      </w:r>
      <w:r>
        <w:t xml:space="preserve">your </w:t>
      </w:r>
      <w:r>
        <w:rPr>
          <w:spacing w:val="-1"/>
        </w:rPr>
        <w:t>project</w:t>
      </w:r>
      <w:r>
        <w:rPr>
          <w:spacing w:val="1"/>
        </w:rPr>
        <w:t xml:space="preserve"> </w:t>
      </w:r>
      <w:r>
        <w:rPr>
          <w:spacing w:val="-1"/>
        </w:rPr>
        <w:t>is</w:t>
      </w:r>
      <w:r>
        <w:rPr>
          <w:spacing w:val="-2"/>
        </w:rPr>
        <w:t xml:space="preserve"> </w:t>
      </w:r>
      <w:r>
        <w:rPr>
          <w:spacing w:val="-1"/>
        </w:rPr>
        <w:t xml:space="preserve">working </w:t>
      </w:r>
      <w:r>
        <w:rPr>
          <w:spacing w:val="-2"/>
        </w:rPr>
        <w:t>well?</w:t>
      </w:r>
      <w:r>
        <w:rPr>
          <w:spacing w:val="1"/>
        </w:rPr>
        <w:t xml:space="preserve"> </w:t>
      </w:r>
      <w:r>
        <w:rPr>
          <w:spacing w:val="-1"/>
        </w:rPr>
        <w:t>How</w:t>
      </w:r>
      <w:r>
        <w:rPr>
          <w:spacing w:val="65"/>
        </w:rPr>
        <w:t xml:space="preserve"> </w:t>
      </w:r>
      <w:r>
        <w:rPr>
          <w:spacing w:val="-1"/>
        </w:rPr>
        <w:t>will</w:t>
      </w:r>
      <w:r>
        <w:t xml:space="preserve"> </w:t>
      </w:r>
      <w:r>
        <w:rPr>
          <w:spacing w:val="-1"/>
        </w:rPr>
        <w:t>you</w:t>
      </w:r>
      <w:r>
        <w:rPr>
          <w:spacing w:val="-3"/>
        </w:rPr>
        <w:t xml:space="preserve"> </w:t>
      </w:r>
      <w:r>
        <w:rPr>
          <w:spacing w:val="-1"/>
        </w:rPr>
        <w:t>measure</w:t>
      </w:r>
      <w:r>
        <w:rPr>
          <w:spacing w:val="1"/>
        </w:rPr>
        <w:t xml:space="preserve"> </w:t>
      </w:r>
      <w:r>
        <w:rPr>
          <w:spacing w:val="-1"/>
        </w:rPr>
        <w:t>the</w:t>
      </w:r>
      <w:r>
        <w:rPr>
          <w:spacing w:val="-2"/>
        </w:rPr>
        <w:t xml:space="preserve"> </w:t>
      </w:r>
      <w:r>
        <w:rPr>
          <w:spacing w:val="-1"/>
        </w:rPr>
        <w:t xml:space="preserve">functionality </w:t>
      </w:r>
      <w:r>
        <w:t>of</w:t>
      </w:r>
      <w:r>
        <w:rPr>
          <w:spacing w:val="-2"/>
        </w:rPr>
        <w:t xml:space="preserve"> </w:t>
      </w:r>
      <w:r>
        <w:rPr>
          <w:spacing w:val="-1"/>
        </w:rPr>
        <w:t>the</w:t>
      </w:r>
      <w:r>
        <w:rPr>
          <w:spacing w:val="1"/>
        </w:rPr>
        <w:t xml:space="preserve"> </w:t>
      </w:r>
      <w:r>
        <w:rPr>
          <w:spacing w:val="-1"/>
        </w:rPr>
        <w:t>project?</w:t>
      </w:r>
    </w:p>
    <w:p w14:paraId="7FEF5EB3" w14:textId="77777777" w:rsidR="0049263B" w:rsidRDefault="0049263B" w:rsidP="0049263B">
      <w:pPr>
        <w:pStyle w:val="BodyText"/>
        <w:numPr>
          <w:ilvl w:val="1"/>
          <w:numId w:val="13"/>
        </w:numPr>
        <w:tabs>
          <w:tab w:val="left" w:pos="1633"/>
        </w:tabs>
        <w:kinsoku w:val="0"/>
        <w:overflowPunct w:val="0"/>
        <w:spacing w:before="39" w:line="275" w:lineRule="auto"/>
        <w:ind w:right="336" w:hanging="360"/>
        <w:rPr>
          <w:spacing w:val="-1"/>
        </w:rPr>
        <w:sectPr w:rsidR="0049263B">
          <w:pgSz w:w="12240" w:h="15840"/>
          <w:pgMar w:top="680" w:right="1060" w:bottom="1060" w:left="1320" w:header="0" w:footer="870" w:gutter="0"/>
          <w:cols w:space="720" w:equalWidth="0">
            <w:col w:w="9860"/>
          </w:cols>
          <w:noEndnote/>
        </w:sectPr>
      </w:pPr>
    </w:p>
    <w:p w14:paraId="1D10F4D0" w14:textId="77777777" w:rsidR="0049263B" w:rsidRDefault="0049263B" w:rsidP="0049263B">
      <w:pPr>
        <w:pStyle w:val="BodyText"/>
        <w:numPr>
          <w:ilvl w:val="1"/>
          <w:numId w:val="13"/>
        </w:numPr>
        <w:tabs>
          <w:tab w:val="left" w:pos="1633"/>
        </w:tabs>
        <w:kinsoku w:val="0"/>
        <w:overflowPunct w:val="0"/>
        <w:spacing w:before="39" w:line="275" w:lineRule="auto"/>
        <w:ind w:right="429" w:hanging="360"/>
        <w:rPr>
          <w:spacing w:val="-1"/>
        </w:rPr>
      </w:pPr>
      <w:r>
        <w:rPr>
          <w:u w:val="single"/>
        </w:rPr>
        <w:lastRenderedPageBreak/>
        <w:t>For</w:t>
      </w:r>
      <w:r>
        <w:rPr>
          <w:spacing w:val="-3"/>
          <w:u w:val="single"/>
        </w:rPr>
        <w:t xml:space="preserve"> </w:t>
      </w:r>
      <w:r>
        <w:rPr>
          <w:spacing w:val="-1"/>
          <w:u w:val="single"/>
        </w:rPr>
        <w:t>outreach projects</w:t>
      </w:r>
      <w:r>
        <w:rPr>
          <w:spacing w:val="-1"/>
        </w:rPr>
        <w:t>,</w:t>
      </w:r>
      <w:r>
        <w:rPr>
          <w:spacing w:val="-2"/>
        </w:rPr>
        <w:t xml:space="preserve"> </w:t>
      </w:r>
      <w:r>
        <w:rPr>
          <w:spacing w:val="-1"/>
        </w:rPr>
        <w:t>how</w:t>
      </w:r>
      <w:r>
        <w:rPr>
          <w:spacing w:val="-2"/>
        </w:rPr>
        <w:t xml:space="preserve"> </w:t>
      </w:r>
      <w:r>
        <w:rPr>
          <w:spacing w:val="-1"/>
        </w:rPr>
        <w:t>will</w:t>
      </w:r>
      <w:r>
        <w:t xml:space="preserve"> </w:t>
      </w:r>
      <w:r>
        <w:rPr>
          <w:spacing w:val="-1"/>
        </w:rPr>
        <w:t>you</w:t>
      </w:r>
      <w:r>
        <w:rPr>
          <w:spacing w:val="-3"/>
        </w:rPr>
        <w:t xml:space="preserve"> </w:t>
      </w:r>
      <w:r>
        <w:rPr>
          <w:spacing w:val="-1"/>
        </w:rPr>
        <w:t>measure</w:t>
      </w:r>
      <w:r>
        <w:rPr>
          <w:spacing w:val="1"/>
        </w:rPr>
        <w:t xml:space="preserve"> </w:t>
      </w:r>
      <w:r>
        <w:rPr>
          <w:spacing w:val="-2"/>
        </w:rPr>
        <w:t>the</w:t>
      </w:r>
      <w:r>
        <w:rPr>
          <w:spacing w:val="1"/>
        </w:rPr>
        <w:t xml:space="preserve"> </w:t>
      </w:r>
      <w:r>
        <w:rPr>
          <w:spacing w:val="-1"/>
        </w:rPr>
        <w:t>number</w:t>
      </w:r>
      <w:r>
        <w:t xml:space="preserve"> of </w:t>
      </w:r>
      <w:r>
        <w:rPr>
          <w:spacing w:val="-2"/>
        </w:rPr>
        <w:t>people</w:t>
      </w:r>
      <w:r>
        <w:rPr>
          <w:spacing w:val="1"/>
        </w:rPr>
        <w:t xml:space="preserve"> </w:t>
      </w:r>
      <w:r>
        <w:rPr>
          <w:spacing w:val="-2"/>
        </w:rPr>
        <w:t>who</w:t>
      </w:r>
      <w:r>
        <w:rPr>
          <w:spacing w:val="1"/>
        </w:rPr>
        <w:t xml:space="preserve"> </w:t>
      </w:r>
      <w:r>
        <w:rPr>
          <w:spacing w:val="-1"/>
        </w:rPr>
        <w:t>increased their</w:t>
      </w:r>
      <w:r>
        <w:rPr>
          <w:spacing w:val="65"/>
        </w:rPr>
        <w:t xml:space="preserve"> </w:t>
      </w:r>
      <w:r>
        <w:rPr>
          <w:spacing w:val="-1"/>
        </w:rPr>
        <w:t>knowledge</w:t>
      </w:r>
      <w:r>
        <w:rPr>
          <w:spacing w:val="-2"/>
        </w:rPr>
        <w:t xml:space="preserve"> </w:t>
      </w:r>
      <w:r>
        <w:t xml:space="preserve">or </w:t>
      </w:r>
      <w:r>
        <w:rPr>
          <w:spacing w:val="-1"/>
        </w:rPr>
        <w:t>will</w:t>
      </w:r>
      <w:r>
        <w:rPr>
          <w:spacing w:val="-3"/>
        </w:rPr>
        <w:t xml:space="preserve"> </w:t>
      </w:r>
      <w:r>
        <w:rPr>
          <w:spacing w:val="-1"/>
        </w:rPr>
        <w:t>implement</w:t>
      </w:r>
      <w:r>
        <w:rPr>
          <w:spacing w:val="1"/>
        </w:rPr>
        <w:t xml:space="preserve"> </w:t>
      </w:r>
      <w:r>
        <w:rPr>
          <w:spacing w:val="-1"/>
        </w:rPr>
        <w:t>changes</w:t>
      </w:r>
      <w:r>
        <w:t xml:space="preserve"> </w:t>
      </w:r>
      <w:r>
        <w:rPr>
          <w:spacing w:val="-1"/>
        </w:rPr>
        <w:t>in their</w:t>
      </w:r>
      <w:r>
        <w:t xml:space="preserve"> </w:t>
      </w:r>
      <w:r>
        <w:rPr>
          <w:spacing w:val="-1"/>
        </w:rPr>
        <w:t>behavior?</w:t>
      </w:r>
    </w:p>
    <w:p w14:paraId="2E8C85BD" w14:textId="77777777" w:rsidR="0049263B" w:rsidRDefault="0049263B" w:rsidP="0049263B">
      <w:pPr>
        <w:pStyle w:val="BodyText"/>
        <w:numPr>
          <w:ilvl w:val="0"/>
          <w:numId w:val="13"/>
        </w:numPr>
        <w:tabs>
          <w:tab w:val="left" w:pos="912"/>
        </w:tabs>
        <w:kinsoku w:val="0"/>
        <w:overflowPunct w:val="0"/>
        <w:spacing w:line="268" w:lineRule="exact"/>
        <w:ind w:left="911" w:hanging="359"/>
        <w:rPr>
          <w:spacing w:val="-1"/>
        </w:rPr>
      </w:pPr>
      <w:r>
        <w:t>How</w:t>
      </w:r>
      <w:r>
        <w:rPr>
          <w:spacing w:val="-2"/>
        </w:rPr>
        <w:t xml:space="preserve"> </w:t>
      </w:r>
      <w:r>
        <w:rPr>
          <w:spacing w:val="-1"/>
        </w:rPr>
        <w:t>will</w:t>
      </w:r>
      <w:r>
        <w:t xml:space="preserve"> </w:t>
      </w:r>
      <w:r>
        <w:rPr>
          <w:spacing w:val="-1"/>
        </w:rPr>
        <w:t>you collect</w:t>
      </w:r>
      <w:r>
        <w:rPr>
          <w:spacing w:val="1"/>
        </w:rPr>
        <w:t xml:space="preserve"> </w:t>
      </w:r>
      <w:r>
        <w:rPr>
          <w:spacing w:val="-1"/>
        </w:rPr>
        <w:t>information to</w:t>
      </w:r>
      <w:r>
        <w:rPr>
          <w:spacing w:val="1"/>
        </w:rPr>
        <w:t xml:space="preserve"> </w:t>
      </w:r>
      <w:r>
        <w:rPr>
          <w:spacing w:val="-1"/>
        </w:rPr>
        <w:t>refine</w:t>
      </w:r>
      <w:r>
        <w:rPr>
          <w:spacing w:val="1"/>
        </w:rPr>
        <w:t xml:space="preserve"> </w:t>
      </w:r>
      <w:r>
        <w:rPr>
          <w:spacing w:val="-1"/>
        </w:rPr>
        <w:t>and improve</w:t>
      </w:r>
      <w:r>
        <w:rPr>
          <w:spacing w:val="1"/>
        </w:rPr>
        <w:t xml:space="preserve"> </w:t>
      </w:r>
      <w:r>
        <w:rPr>
          <w:spacing w:val="-1"/>
        </w:rPr>
        <w:t>your</w:t>
      </w:r>
      <w:r>
        <w:rPr>
          <w:spacing w:val="-4"/>
        </w:rPr>
        <w:t xml:space="preserve"> </w:t>
      </w:r>
      <w:r>
        <w:rPr>
          <w:spacing w:val="-1"/>
        </w:rPr>
        <w:t>project?</w:t>
      </w:r>
    </w:p>
    <w:p w14:paraId="5FF363A6" w14:textId="77777777" w:rsidR="0049263B" w:rsidRDefault="0049263B" w:rsidP="0049263B">
      <w:pPr>
        <w:pStyle w:val="BodyText"/>
        <w:kinsoku w:val="0"/>
        <w:overflowPunct w:val="0"/>
        <w:spacing w:before="9"/>
        <w:ind w:left="0" w:firstLine="0"/>
        <w:rPr>
          <w:sz w:val="28"/>
          <w:szCs w:val="28"/>
        </w:rPr>
      </w:pPr>
    </w:p>
    <w:p w14:paraId="1742B5CB" w14:textId="77777777" w:rsidR="0049263B" w:rsidRDefault="0049263B" w:rsidP="0049263B">
      <w:pPr>
        <w:pStyle w:val="BodyText"/>
        <w:numPr>
          <w:ilvl w:val="0"/>
          <w:numId w:val="14"/>
        </w:numPr>
        <w:tabs>
          <w:tab w:val="left" w:pos="552"/>
        </w:tabs>
        <w:kinsoku w:val="0"/>
        <w:overflowPunct w:val="0"/>
        <w:ind w:left="552" w:hanging="449"/>
        <w:rPr>
          <w:spacing w:val="-1"/>
        </w:rPr>
      </w:pPr>
      <w:r>
        <w:rPr>
          <w:b/>
          <w:bCs/>
          <w:spacing w:val="-1"/>
        </w:rPr>
        <w:t>Mentorship Program</w:t>
      </w:r>
      <w:r>
        <w:rPr>
          <w:spacing w:val="-1"/>
        </w:rPr>
        <w:t>:</w:t>
      </w:r>
      <w:r>
        <w:rPr>
          <w:spacing w:val="1"/>
        </w:rPr>
        <w:t xml:space="preserve"> </w:t>
      </w:r>
      <w:r>
        <w:rPr>
          <w:spacing w:val="-1"/>
        </w:rPr>
        <w:t>Did</w:t>
      </w:r>
      <w:r>
        <w:rPr>
          <w:spacing w:val="-5"/>
        </w:rPr>
        <w:t xml:space="preserve"> </w:t>
      </w:r>
      <w:r>
        <w:t>you</w:t>
      </w:r>
      <w:r>
        <w:rPr>
          <w:spacing w:val="-1"/>
        </w:rPr>
        <w:t xml:space="preserve"> participate</w:t>
      </w:r>
      <w:r>
        <w:rPr>
          <w:spacing w:val="-2"/>
        </w:rPr>
        <w:t xml:space="preserve"> </w:t>
      </w:r>
      <w:r>
        <w:rPr>
          <w:spacing w:val="-1"/>
        </w:rPr>
        <w:t>in the</w:t>
      </w:r>
      <w:r>
        <w:rPr>
          <w:spacing w:val="-2"/>
        </w:rPr>
        <w:t xml:space="preserve"> </w:t>
      </w:r>
      <w:r>
        <w:rPr>
          <w:spacing w:val="-1"/>
        </w:rPr>
        <w:t>Mentorship Program? (Yes/No)</w:t>
      </w:r>
    </w:p>
    <w:p w14:paraId="7544E218" w14:textId="77777777" w:rsidR="0049263B" w:rsidRDefault="0049263B" w:rsidP="0049263B">
      <w:pPr>
        <w:pStyle w:val="BodyText"/>
        <w:numPr>
          <w:ilvl w:val="1"/>
          <w:numId w:val="14"/>
        </w:numPr>
        <w:tabs>
          <w:tab w:val="left" w:pos="913"/>
        </w:tabs>
        <w:kinsoku w:val="0"/>
        <w:overflowPunct w:val="0"/>
        <w:spacing w:before="39"/>
        <w:ind w:left="912" w:hanging="360"/>
        <w:rPr>
          <w:spacing w:val="-1"/>
        </w:rPr>
      </w:pPr>
      <w:r>
        <w:rPr>
          <w:spacing w:val="-1"/>
          <w:u w:val="single"/>
        </w:rPr>
        <w:t>If</w:t>
      </w:r>
      <w:r>
        <w:rPr>
          <w:u w:val="single"/>
        </w:rPr>
        <w:t xml:space="preserve"> </w:t>
      </w:r>
      <w:r>
        <w:rPr>
          <w:spacing w:val="-1"/>
          <w:u w:val="single"/>
        </w:rPr>
        <w:t>yes</w:t>
      </w:r>
      <w:r>
        <w:rPr>
          <w:spacing w:val="-1"/>
        </w:rPr>
        <w:t>:</w:t>
      </w:r>
    </w:p>
    <w:p w14:paraId="6EA29925" w14:textId="77777777" w:rsidR="0049263B" w:rsidRDefault="0049263B" w:rsidP="0049263B">
      <w:pPr>
        <w:pStyle w:val="BodyText"/>
        <w:numPr>
          <w:ilvl w:val="2"/>
          <w:numId w:val="14"/>
        </w:numPr>
        <w:tabs>
          <w:tab w:val="left" w:pos="1544"/>
        </w:tabs>
        <w:kinsoku w:val="0"/>
        <w:overflowPunct w:val="0"/>
        <w:spacing w:line="272" w:lineRule="exact"/>
        <w:ind w:left="1542" w:hanging="270"/>
        <w:rPr>
          <w:spacing w:val="-1"/>
        </w:rPr>
      </w:pPr>
      <w:r>
        <w:rPr>
          <w:spacing w:val="-1"/>
        </w:rPr>
        <w:t>Who was</w:t>
      </w:r>
      <w:r>
        <w:rPr>
          <w:spacing w:val="-2"/>
        </w:rPr>
        <w:t xml:space="preserve"> </w:t>
      </w:r>
      <w:r>
        <w:t>your</w:t>
      </w:r>
      <w:r>
        <w:rPr>
          <w:spacing w:val="-2"/>
        </w:rPr>
        <w:t xml:space="preserve"> </w:t>
      </w:r>
      <w:r>
        <w:rPr>
          <w:spacing w:val="-1"/>
        </w:rPr>
        <w:t>Mentor/Mentee</w:t>
      </w:r>
      <w:r>
        <w:rPr>
          <w:spacing w:val="-2"/>
        </w:rPr>
        <w:t xml:space="preserve"> </w:t>
      </w:r>
      <w:r>
        <w:rPr>
          <w:spacing w:val="-1"/>
        </w:rPr>
        <w:t>organization?</w:t>
      </w:r>
    </w:p>
    <w:p w14:paraId="6EDA05F7" w14:textId="77777777" w:rsidR="0049263B" w:rsidRDefault="0049263B" w:rsidP="0049263B">
      <w:pPr>
        <w:pStyle w:val="BodyText"/>
        <w:numPr>
          <w:ilvl w:val="2"/>
          <w:numId w:val="14"/>
        </w:numPr>
        <w:tabs>
          <w:tab w:val="left" w:pos="1543"/>
        </w:tabs>
        <w:kinsoku w:val="0"/>
        <w:overflowPunct w:val="0"/>
        <w:spacing w:line="237" w:lineRule="auto"/>
        <w:ind w:left="1542" w:right="703" w:hanging="271"/>
        <w:rPr>
          <w:spacing w:val="-1"/>
        </w:rPr>
      </w:pPr>
      <w:r>
        <w:rPr>
          <w:spacing w:val="-1"/>
        </w:rPr>
        <w:t>What</w:t>
      </w:r>
      <w:r>
        <w:rPr>
          <w:spacing w:val="1"/>
        </w:rPr>
        <w:t xml:space="preserve"> </w:t>
      </w:r>
      <w:r>
        <w:rPr>
          <w:spacing w:val="-1"/>
        </w:rPr>
        <w:t>role</w:t>
      </w:r>
      <w:r>
        <w:rPr>
          <w:spacing w:val="1"/>
        </w:rPr>
        <w:t xml:space="preserve"> </w:t>
      </w:r>
      <w:r>
        <w:rPr>
          <w:spacing w:val="-1"/>
        </w:rPr>
        <w:t>did</w:t>
      </w:r>
      <w:r>
        <w:rPr>
          <w:spacing w:val="-3"/>
        </w:rPr>
        <w:t xml:space="preserve"> </w:t>
      </w:r>
      <w:r>
        <w:t>your</w:t>
      </w:r>
      <w:r>
        <w:rPr>
          <w:spacing w:val="-2"/>
        </w:rPr>
        <w:t xml:space="preserve"> </w:t>
      </w:r>
      <w:r>
        <w:rPr>
          <w:spacing w:val="-1"/>
        </w:rPr>
        <w:t>Mentor</w:t>
      </w:r>
      <w:r>
        <w:rPr>
          <w:spacing w:val="-2"/>
        </w:rPr>
        <w:t xml:space="preserve"> </w:t>
      </w:r>
      <w:r>
        <w:rPr>
          <w:spacing w:val="-1"/>
        </w:rPr>
        <w:t>play</w:t>
      </w:r>
      <w:r>
        <w:rPr>
          <w:spacing w:val="2"/>
        </w:rPr>
        <w:t xml:space="preserve"> </w:t>
      </w:r>
      <w:r>
        <w:rPr>
          <w:spacing w:val="-1"/>
        </w:rPr>
        <w:t>in this</w:t>
      </w:r>
      <w:r>
        <w:rPr>
          <w:spacing w:val="-2"/>
        </w:rPr>
        <w:t xml:space="preserve"> </w:t>
      </w:r>
      <w:r>
        <w:rPr>
          <w:spacing w:val="-1"/>
        </w:rPr>
        <w:t>application</w:t>
      </w:r>
      <w:r>
        <w:rPr>
          <w:spacing w:val="-3"/>
        </w:rPr>
        <w:t xml:space="preserve"> </w:t>
      </w:r>
      <w:r>
        <w:rPr>
          <w:spacing w:val="-1"/>
        </w:rPr>
        <w:t>submission</w:t>
      </w:r>
      <w:r>
        <w:t xml:space="preserve"> </w:t>
      </w:r>
      <w:r>
        <w:rPr>
          <w:spacing w:val="-1"/>
        </w:rPr>
        <w:t>(project</w:t>
      </w:r>
      <w:r>
        <w:rPr>
          <w:spacing w:val="-2"/>
        </w:rPr>
        <w:t xml:space="preserve"> </w:t>
      </w:r>
      <w:r>
        <w:rPr>
          <w:spacing w:val="-1"/>
        </w:rPr>
        <w:t>development</w:t>
      </w:r>
      <w:r>
        <w:rPr>
          <w:spacing w:val="57"/>
        </w:rPr>
        <w:t xml:space="preserve"> </w:t>
      </w:r>
      <w:r>
        <w:rPr>
          <w:spacing w:val="-1"/>
        </w:rPr>
        <w:t>assistance,</w:t>
      </w:r>
      <w:r>
        <w:rPr>
          <w:spacing w:val="-2"/>
        </w:rPr>
        <w:t xml:space="preserve"> </w:t>
      </w:r>
      <w:r>
        <w:rPr>
          <w:spacing w:val="-1"/>
        </w:rPr>
        <w:t>narrative</w:t>
      </w:r>
      <w:r>
        <w:rPr>
          <w:spacing w:val="-2"/>
        </w:rPr>
        <w:t xml:space="preserve"> </w:t>
      </w:r>
      <w:r>
        <w:rPr>
          <w:spacing w:val="-1"/>
        </w:rPr>
        <w:t>creation,</w:t>
      </w:r>
      <w:r>
        <w:t xml:space="preserve"> </w:t>
      </w:r>
      <w:r>
        <w:rPr>
          <w:spacing w:val="-1"/>
        </w:rPr>
        <w:t>application submission</w:t>
      </w:r>
      <w:r>
        <w:rPr>
          <w:spacing w:val="-3"/>
        </w:rPr>
        <w:t xml:space="preserve"> </w:t>
      </w:r>
      <w:r>
        <w:rPr>
          <w:spacing w:val="-1"/>
        </w:rPr>
        <w:t>assistance,</w:t>
      </w:r>
      <w:r>
        <w:rPr>
          <w:spacing w:val="-2"/>
        </w:rPr>
        <w:t xml:space="preserve"> </w:t>
      </w:r>
      <w:r>
        <w:rPr>
          <w:spacing w:val="-1"/>
        </w:rPr>
        <w:t>etc.)</w:t>
      </w:r>
      <w:r>
        <w:t xml:space="preserve"> </w:t>
      </w:r>
      <w:r>
        <w:rPr>
          <w:spacing w:val="-1"/>
        </w:rPr>
        <w:t xml:space="preserve">and about </w:t>
      </w:r>
      <w:r>
        <w:t>how</w:t>
      </w:r>
      <w:r>
        <w:rPr>
          <w:spacing w:val="63"/>
        </w:rPr>
        <w:t xml:space="preserve"> </w:t>
      </w:r>
      <w:r>
        <w:t>much</w:t>
      </w:r>
      <w:r>
        <w:rPr>
          <w:spacing w:val="-1"/>
        </w:rPr>
        <w:t xml:space="preserve"> </w:t>
      </w:r>
      <w:proofErr w:type="gramStart"/>
      <w:r>
        <w:rPr>
          <w:spacing w:val="-1"/>
        </w:rPr>
        <w:t>time</w:t>
      </w:r>
      <w:r>
        <w:rPr>
          <w:spacing w:val="-2"/>
        </w:rPr>
        <w:t xml:space="preserve"> </w:t>
      </w:r>
      <w:r>
        <w:rPr>
          <w:spacing w:val="-1"/>
        </w:rPr>
        <w:t>did</w:t>
      </w:r>
      <w:proofErr w:type="gramEnd"/>
      <w:r>
        <w:rPr>
          <w:spacing w:val="-1"/>
        </w:rPr>
        <w:t xml:space="preserve"> its</w:t>
      </w:r>
      <w:r>
        <w:t xml:space="preserve"> </w:t>
      </w:r>
      <w:r>
        <w:rPr>
          <w:spacing w:val="-1"/>
        </w:rPr>
        <w:t>staff</w:t>
      </w:r>
      <w:r>
        <w:t xml:space="preserve"> </w:t>
      </w:r>
      <w:r>
        <w:rPr>
          <w:spacing w:val="-1"/>
        </w:rPr>
        <w:t>spend assisting</w:t>
      </w:r>
      <w:r>
        <w:rPr>
          <w:spacing w:val="-15"/>
        </w:rPr>
        <w:t xml:space="preserve"> </w:t>
      </w:r>
      <w:r>
        <w:rPr>
          <w:spacing w:val="-1"/>
        </w:rPr>
        <w:t>you?</w:t>
      </w:r>
    </w:p>
    <w:p w14:paraId="3D23D9BB" w14:textId="77777777" w:rsidR="0049263B" w:rsidRDefault="0049263B" w:rsidP="0049263B">
      <w:pPr>
        <w:pStyle w:val="BodyText"/>
        <w:kinsoku w:val="0"/>
        <w:overflowPunct w:val="0"/>
        <w:spacing w:before="10"/>
        <w:ind w:left="0" w:firstLine="0"/>
        <w:rPr>
          <w:sz w:val="19"/>
          <w:szCs w:val="19"/>
        </w:rPr>
      </w:pPr>
    </w:p>
    <w:p w14:paraId="23649E4C" w14:textId="5FCCAB22" w:rsidR="0049263B" w:rsidRDefault="0049263B" w:rsidP="0049263B">
      <w:pPr>
        <w:pStyle w:val="BodyText"/>
        <w:numPr>
          <w:ilvl w:val="0"/>
          <w:numId w:val="14"/>
        </w:numPr>
        <w:tabs>
          <w:tab w:val="left" w:pos="553"/>
        </w:tabs>
        <w:kinsoku w:val="0"/>
        <w:overflowPunct w:val="0"/>
        <w:spacing w:line="252" w:lineRule="exact"/>
        <w:ind w:left="552" w:right="1146" w:hanging="449"/>
        <w:rPr>
          <w:spacing w:val="-2"/>
        </w:rPr>
      </w:pPr>
      <w:r>
        <w:rPr>
          <w:b/>
          <w:bCs/>
          <w:spacing w:val="-1"/>
        </w:rPr>
        <w:t xml:space="preserve">Upload the required </w:t>
      </w:r>
      <w:r w:rsidR="00B82A4F">
        <w:rPr>
          <w:b/>
          <w:bCs/>
          <w:spacing w:val="-1"/>
        </w:rPr>
        <w:t>documentation</w:t>
      </w:r>
      <w:r>
        <w:rPr>
          <w:b/>
          <w:bCs/>
          <w:spacing w:val="1"/>
        </w:rPr>
        <w:t xml:space="preserve"> </w:t>
      </w:r>
      <w:r>
        <w:rPr>
          <w:b/>
          <w:bCs/>
          <w:spacing w:val="-1"/>
        </w:rPr>
        <w:t>for</w:t>
      </w:r>
      <w:r>
        <w:rPr>
          <w:b/>
          <w:bCs/>
          <w:spacing w:val="1"/>
        </w:rPr>
        <w:t xml:space="preserve"> </w:t>
      </w:r>
      <w:r>
        <w:rPr>
          <w:b/>
          <w:bCs/>
          <w:spacing w:val="-2"/>
        </w:rPr>
        <w:t>projects</w:t>
      </w:r>
      <w:r>
        <w:rPr>
          <w:spacing w:val="-2"/>
        </w:rPr>
        <w:t>:</w:t>
      </w:r>
      <w:r>
        <w:rPr>
          <w:spacing w:val="1"/>
        </w:rPr>
        <w:t xml:space="preserve"> </w:t>
      </w:r>
      <w:r>
        <w:rPr>
          <w:spacing w:val="-2"/>
        </w:rPr>
        <w:t>Are</w:t>
      </w:r>
      <w:r>
        <w:rPr>
          <w:spacing w:val="1"/>
        </w:rPr>
        <w:t xml:space="preserve"> </w:t>
      </w:r>
      <w:r>
        <w:rPr>
          <w:spacing w:val="-1"/>
        </w:rPr>
        <w:t>the</w:t>
      </w:r>
      <w:r>
        <w:rPr>
          <w:spacing w:val="-2"/>
        </w:rPr>
        <w:t xml:space="preserve"> </w:t>
      </w:r>
      <w:r>
        <w:rPr>
          <w:spacing w:val="-1"/>
        </w:rPr>
        <w:t>following items</w:t>
      </w:r>
      <w:r>
        <w:t xml:space="preserve"> </w:t>
      </w:r>
      <w:r>
        <w:rPr>
          <w:spacing w:val="-1"/>
        </w:rPr>
        <w:t>included in your</w:t>
      </w:r>
      <w:r>
        <w:rPr>
          <w:spacing w:val="59"/>
        </w:rPr>
        <w:t xml:space="preserve"> </w:t>
      </w:r>
      <w:r>
        <w:rPr>
          <w:spacing w:val="-1"/>
        </w:rPr>
        <w:t>application where</w:t>
      </w:r>
      <w:r>
        <w:rPr>
          <w:spacing w:val="-16"/>
        </w:rPr>
        <w:t xml:space="preserve"> </w:t>
      </w:r>
      <w:r>
        <w:rPr>
          <w:spacing w:val="-1"/>
        </w:rPr>
        <w:t>we</w:t>
      </w:r>
      <w:r>
        <w:rPr>
          <w:spacing w:val="1"/>
        </w:rPr>
        <w:t xml:space="preserve"> </w:t>
      </w:r>
      <w:r>
        <w:rPr>
          <w:spacing w:val="-1"/>
        </w:rPr>
        <w:t xml:space="preserve">asked </w:t>
      </w:r>
      <w:r>
        <w:t xml:space="preserve">for </w:t>
      </w:r>
      <w:r>
        <w:rPr>
          <w:spacing w:val="-2"/>
        </w:rPr>
        <w:t>the</w:t>
      </w:r>
      <w:r>
        <w:rPr>
          <w:spacing w:val="1"/>
        </w:rPr>
        <w:t xml:space="preserve"> </w:t>
      </w:r>
      <w:r>
        <w:rPr>
          <w:spacing w:val="-1"/>
        </w:rPr>
        <w:t>information and</w:t>
      </w:r>
      <w:r>
        <w:rPr>
          <w:spacing w:val="-3"/>
        </w:rPr>
        <w:t xml:space="preserve"> </w:t>
      </w:r>
      <w:r>
        <w:rPr>
          <w:spacing w:val="-1"/>
        </w:rPr>
        <w:t>when it</w:t>
      </w:r>
      <w:r>
        <w:rPr>
          <w:spacing w:val="1"/>
        </w:rPr>
        <w:t xml:space="preserve"> </w:t>
      </w:r>
      <w:r>
        <w:rPr>
          <w:spacing w:val="-1"/>
        </w:rPr>
        <w:t>applied</w:t>
      </w:r>
      <w:r>
        <w:rPr>
          <w:spacing w:val="-3"/>
        </w:rPr>
        <w:t xml:space="preserve"> </w:t>
      </w:r>
      <w:r>
        <w:t>to</w:t>
      </w:r>
      <w:r>
        <w:rPr>
          <w:spacing w:val="-1"/>
        </w:rPr>
        <w:t xml:space="preserve"> your</w:t>
      </w:r>
      <w:r>
        <w:t xml:space="preserve"> </w:t>
      </w:r>
      <w:r>
        <w:rPr>
          <w:spacing w:val="-2"/>
        </w:rPr>
        <w:t>project?</w:t>
      </w:r>
    </w:p>
    <w:p w14:paraId="66198866" w14:textId="77777777" w:rsidR="0049263B" w:rsidRDefault="0049263B" w:rsidP="0049263B">
      <w:pPr>
        <w:pStyle w:val="BodyText"/>
        <w:kinsoku w:val="0"/>
        <w:overflowPunct w:val="0"/>
        <w:spacing w:before="7"/>
        <w:ind w:left="0" w:firstLine="0"/>
        <w:rPr>
          <w:sz w:val="20"/>
          <w:szCs w:val="20"/>
        </w:rPr>
      </w:pPr>
    </w:p>
    <w:tbl>
      <w:tblPr>
        <w:tblW w:w="0" w:type="auto"/>
        <w:tblInd w:w="556" w:type="dxa"/>
        <w:tblLayout w:type="fixed"/>
        <w:tblCellMar>
          <w:left w:w="0" w:type="dxa"/>
          <w:right w:w="0" w:type="dxa"/>
        </w:tblCellMar>
        <w:tblLook w:val="0000" w:firstRow="0" w:lastRow="0" w:firstColumn="0" w:lastColumn="0" w:noHBand="0" w:noVBand="0"/>
      </w:tblPr>
      <w:tblGrid>
        <w:gridCol w:w="9206"/>
      </w:tblGrid>
      <w:tr w:rsidR="0049263B" w14:paraId="1E2376A4" w14:textId="77777777" w:rsidTr="00A72565">
        <w:trPr>
          <w:trHeight w:hRule="exact" w:val="278"/>
        </w:trPr>
        <w:tc>
          <w:tcPr>
            <w:tcW w:w="9206" w:type="dxa"/>
            <w:tcBorders>
              <w:top w:val="single" w:sz="4" w:space="0" w:color="000000"/>
              <w:left w:val="single" w:sz="4" w:space="0" w:color="000000"/>
              <w:bottom w:val="single" w:sz="4" w:space="0" w:color="000000"/>
              <w:right w:val="single" w:sz="4" w:space="0" w:color="000000"/>
            </w:tcBorders>
            <w:shd w:val="clear" w:color="auto" w:fill="C2D59B"/>
          </w:tcPr>
          <w:p w14:paraId="7C929322" w14:textId="77777777" w:rsidR="0049263B" w:rsidRDefault="0049263B" w:rsidP="00A72565">
            <w:pPr>
              <w:pStyle w:val="TableParagraph"/>
              <w:kinsoku w:val="0"/>
              <w:overflowPunct w:val="0"/>
              <w:spacing w:line="267" w:lineRule="exact"/>
              <w:jc w:val="center"/>
            </w:pPr>
            <w:r>
              <w:rPr>
                <w:rFonts w:ascii="Calibri" w:hAnsi="Calibri" w:cs="Calibri"/>
                <w:b/>
                <w:bCs/>
                <w:spacing w:val="-1"/>
                <w:sz w:val="22"/>
                <w:szCs w:val="22"/>
              </w:rPr>
              <w:t>Required for</w:t>
            </w:r>
            <w:r>
              <w:rPr>
                <w:rFonts w:ascii="Calibri" w:hAnsi="Calibri" w:cs="Calibri"/>
                <w:b/>
                <w:bCs/>
                <w:spacing w:val="1"/>
                <w:sz w:val="22"/>
                <w:szCs w:val="22"/>
              </w:rPr>
              <w:t xml:space="preserve"> </w:t>
            </w:r>
            <w:r>
              <w:rPr>
                <w:rFonts w:ascii="Calibri" w:hAnsi="Calibri" w:cs="Calibri"/>
                <w:b/>
                <w:bCs/>
                <w:spacing w:val="-1"/>
                <w:sz w:val="22"/>
                <w:szCs w:val="22"/>
              </w:rPr>
              <w:t>all</w:t>
            </w:r>
            <w:r>
              <w:rPr>
                <w:rFonts w:ascii="Calibri" w:hAnsi="Calibri" w:cs="Calibri"/>
                <w:b/>
                <w:bCs/>
                <w:spacing w:val="1"/>
                <w:sz w:val="22"/>
                <w:szCs w:val="22"/>
              </w:rPr>
              <w:t xml:space="preserve"> </w:t>
            </w:r>
            <w:r>
              <w:rPr>
                <w:rFonts w:ascii="Calibri" w:hAnsi="Calibri" w:cs="Calibri"/>
                <w:b/>
                <w:bCs/>
                <w:spacing w:val="-1"/>
                <w:sz w:val="22"/>
                <w:szCs w:val="22"/>
              </w:rPr>
              <w:t>Projects</w:t>
            </w:r>
          </w:p>
        </w:tc>
      </w:tr>
      <w:tr w:rsidR="0049263B" w14:paraId="63165060" w14:textId="77777777" w:rsidTr="00A72565">
        <w:trPr>
          <w:trHeight w:hRule="exact" w:val="1231"/>
        </w:trPr>
        <w:tc>
          <w:tcPr>
            <w:tcW w:w="9206" w:type="dxa"/>
            <w:tcBorders>
              <w:top w:val="single" w:sz="4" w:space="0" w:color="000000"/>
              <w:left w:val="single" w:sz="4" w:space="0" w:color="000000"/>
              <w:bottom w:val="single" w:sz="4" w:space="0" w:color="000000"/>
              <w:right w:val="single" w:sz="4" w:space="0" w:color="000000"/>
            </w:tcBorders>
          </w:tcPr>
          <w:p w14:paraId="518B2BA6" w14:textId="77777777" w:rsidR="0049263B" w:rsidRDefault="0049263B" w:rsidP="00A72565">
            <w:pPr>
              <w:pStyle w:val="TableParagraph"/>
              <w:kinsoku w:val="0"/>
              <w:overflowPunct w:val="0"/>
              <w:ind w:left="102" w:right="154"/>
            </w:pPr>
            <w:r>
              <w:rPr>
                <w:rFonts w:ascii="Calibri" w:hAnsi="Calibri" w:cs="Calibri"/>
                <w:spacing w:val="-1"/>
                <w:sz w:val="20"/>
                <w:szCs w:val="20"/>
                <w:u w:val="single"/>
              </w:rPr>
              <w:t>Letters</w:t>
            </w:r>
            <w:r>
              <w:rPr>
                <w:rFonts w:ascii="Calibri" w:hAnsi="Calibri" w:cs="Calibri"/>
                <w:spacing w:val="-5"/>
                <w:sz w:val="20"/>
                <w:szCs w:val="20"/>
                <w:u w:val="single"/>
              </w:rPr>
              <w:t xml:space="preserve"> </w:t>
            </w:r>
            <w:r>
              <w:rPr>
                <w:rFonts w:ascii="Calibri" w:hAnsi="Calibri" w:cs="Calibri"/>
                <w:sz w:val="20"/>
                <w:szCs w:val="20"/>
                <w:u w:val="single"/>
              </w:rPr>
              <w:t>of</w:t>
            </w:r>
            <w:r>
              <w:rPr>
                <w:rFonts w:ascii="Calibri" w:hAnsi="Calibri" w:cs="Calibri"/>
                <w:spacing w:val="-7"/>
                <w:sz w:val="20"/>
                <w:szCs w:val="20"/>
                <w:u w:val="single"/>
              </w:rPr>
              <w:t xml:space="preserve"> </w:t>
            </w:r>
            <w:r>
              <w:rPr>
                <w:rFonts w:ascii="Calibri" w:hAnsi="Calibri" w:cs="Calibri"/>
                <w:spacing w:val="-1"/>
                <w:sz w:val="20"/>
                <w:szCs w:val="20"/>
                <w:u w:val="single"/>
              </w:rPr>
              <w:t>Commitment</w:t>
            </w:r>
            <w:r>
              <w:rPr>
                <w:rFonts w:ascii="Calibri" w:hAnsi="Calibri" w:cs="Calibri"/>
                <w:spacing w:val="-1"/>
                <w:sz w:val="20"/>
                <w:szCs w:val="20"/>
              </w:rPr>
              <w:t>.</w:t>
            </w:r>
            <w:r>
              <w:rPr>
                <w:rFonts w:ascii="Calibri" w:hAnsi="Calibri" w:cs="Calibri"/>
                <w:spacing w:val="-6"/>
                <w:sz w:val="20"/>
                <w:szCs w:val="20"/>
              </w:rPr>
              <w:t xml:space="preserve"> </w:t>
            </w:r>
            <w:r>
              <w:rPr>
                <w:rFonts w:ascii="Calibri" w:hAnsi="Calibri" w:cs="Calibri"/>
                <w:spacing w:val="-1"/>
                <w:sz w:val="20"/>
                <w:szCs w:val="20"/>
              </w:rPr>
              <w:t>Document</w:t>
            </w:r>
            <w:r>
              <w:rPr>
                <w:rFonts w:ascii="Calibri" w:hAnsi="Calibri" w:cs="Calibri"/>
                <w:spacing w:val="-5"/>
                <w:sz w:val="20"/>
                <w:szCs w:val="20"/>
              </w:rPr>
              <w:t xml:space="preserve"> </w:t>
            </w:r>
            <w:r>
              <w:rPr>
                <w:rFonts w:ascii="Calibri" w:hAnsi="Calibri" w:cs="Calibri"/>
                <w:sz w:val="20"/>
                <w:szCs w:val="20"/>
              </w:rPr>
              <w:t>support</w:t>
            </w:r>
            <w:r>
              <w:rPr>
                <w:rFonts w:ascii="Calibri" w:hAnsi="Calibri" w:cs="Calibri"/>
                <w:spacing w:val="-6"/>
                <w:sz w:val="20"/>
                <w:szCs w:val="20"/>
              </w:rPr>
              <w:t xml:space="preserve"> </w:t>
            </w:r>
            <w:r>
              <w:rPr>
                <w:rFonts w:ascii="Calibri" w:hAnsi="Calibri" w:cs="Calibri"/>
                <w:spacing w:val="-1"/>
                <w:sz w:val="20"/>
                <w:szCs w:val="20"/>
              </w:rPr>
              <w:t>for</w:t>
            </w:r>
            <w:r>
              <w:rPr>
                <w:rFonts w:ascii="Calibri" w:hAnsi="Calibri" w:cs="Calibri"/>
                <w:spacing w:val="-5"/>
                <w:sz w:val="20"/>
                <w:szCs w:val="20"/>
              </w:rPr>
              <w:t xml:space="preserve"> </w:t>
            </w:r>
            <w:r>
              <w:rPr>
                <w:rFonts w:ascii="Calibri" w:hAnsi="Calibri" w:cs="Calibri"/>
                <w:sz w:val="20"/>
                <w:szCs w:val="20"/>
              </w:rPr>
              <w:t>and</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pacing w:val="-1"/>
                <w:sz w:val="20"/>
                <w:szCs w:val="20"/>
              </w:rPr>
              <w:t>project</w:t>
            </w:r>
            <w:r>
              <w:rPr>
                <w:rFonts w:ascii="Calibri" w:hAnsi="Calibri" w:cs="Calibri"/>
                <w:spacing w:val="-6"/>
                <w:sz w:val="20"/>
                <w:szCs w:val="20"/>
              </w:rPr>
              <w:t xml:space="preserve"> </w:t>
            </w:r>
            <w:r>
              <w:rPr>
                <w:rFonts w:ascii="Calibri" w:hAnsi="Calibri" w:cs="Calibri"/>
                <w:spacing w:val="-1"/>
                <w:sz w:val="20"/>
                <w:szCs w:val="20"/>
              </w:rPr>
              <w:t>from</w:t>
            </w:r>
            <w:r>
              <w:rPr>
                <w:rFonts w:ascii="Calibri" w:hAnsi="Calibri" w:cs="Calibri"/>
                <w:spacing w:val="-6"/>
                <w:sz w:val="20"/>
                <w:szCs w:val="20"/>
              </w:rPr>
              <w:t xml:space="preserve"> </w:t>
            </w:r>
            <w:r>
              <w:rPr>
                <w:rFonts w:ascii="Calibri" w:hAnsi="Calibri" w:cs="Calibri"/>
                <w:spacing w:val="-1"/>
                <w:sz w:val="20"/>
                <w:szCs w:val="20"/>
              </w:rPr>
              <w:t>collaborators</w:t>
            </w:r>
            <w:r>
              <w:rPr>
                <w:rFonts w:ascii="Calibri" w:hAnsi="Calibri" w:cs="Calibri"/>
                <w:spacing w:val="-5"/>
                <w:sz w:val="20"/>
                <w:szCs w:val="20"/>
              </w:rPr>
              <w:t xml:space="preserve"> </w:t>
            </w:r>
            <w:r>
              <w:rPr>
                <w:rFonts w:ascii="Calibri" w:hAnsi="Calibri" w:cs="Calibri"/>
                <w:spacing w:val="-1"/>
                <w:sz w:val="20"/>
                <w:szCs w:val="20"/>
              </w:rPr>
              <w:t>who</w:t>
            </w:r>
            <w:r>
              <w:rPr>
                <w:rFonts w:ascii="Calibri" w:hAnsi="Calibri" w:cs="Calibri"/>
                <w:spacing w:val="-5"/>
                <w:sz w:val="20"/>
                <w:szCs w:val="20"/>
              </w:rPr>
              <w:t xml:space="preserve"> </w:t>
            </w:r>
            <w:r>
              <w:rPr>
                <w:rFonts w:ascii="Calibri" w:hAnsi="Calibri" w:cs="Calibri"/>
                <w:sz w:val="20"/>
                <w:szCs w:val="20"/>
              </w:rPr>
              <w:t>have</w:t>
            </w:r>
            <w:r>
              <w:rPr>
                <w:rFonts w:ascii="Calibri" w:hAnsi="Calibri" w:cs="Calibri"/>
                <w:spacing w:val="-7"/>
                <w:sz w:val="20"/>
                <w:szCs w:val="20"/>
              </w:rPr>
              <w:t xml:space="preserve"> </w:t>
            </w:r>
            <w:r>
              <w:rPr>
                <w:rFonts w:ascii="Calibri" w:hAnsi="Calibri" w:cs="Calibri"/>
                <w:spacing w:val="-1"/>
                <w:sz w:val="20"/>
                <w:szCs w:val="20"/>
              </w:rPr>
              <w:t>committed</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101"/>
                <w:w w:val="99"/>
                <w:sz w:val="20"/>
                <w:szCs w:val="20"/>
              </w:rPr>
              <w:t xml:space="preserve"> </w:t>
            </w:r>
            <w:r>
              <w:rPr>
                <w:rFonts w:ascii="Calibri" w:hAnsi="Calibri" w:cs="Calibri"/>
                <w:spacing w:val="-1"/>
                <w:sz w:val="20"/>
                <w:szCs w:val="20"/>
              </w:rPr>
              <w:t>help</w:t>
            </w:r>
            <w:r>
              <w:rPr>
                <w:rFonts w:ascii="Calibri" w:hAnsi="Calibri" w:cs="Calibri"/>
                <w:spacing w:val="-4"/>
                <w:sz w:val="20"/>
                <w:szCs w:val="20"/>
              </w:rPr>
              <w:t xml:space="preserve"> </w:t>
            </w:r>
            <w:r>
              <w:rPr>
                <w:rFonts w:ascii="Calibri" w:hAnsi="Calibri" w:cs="Calibri"/>
                <w:spacing w:val="-1"/>
                <w:sz w:val="20"/>
                <w:szCs w:val="20"/>
              </w:rPr>
              <w:t>with</w:t>
            </w:r>
            <w:r>
              <w:rPr>
                <w:rFonts w:ascii="Calibri" w:hAnsi="Calibri" w:cs="Calibri"/>
                <w:spacing w:val="-4"/>
                <w:sz w:val="20"/>
                <w:szCs w:val="20"/>
              </w:rPr>
              <w:t xml:space="preserve"> </w:t>
            </w:r>
            <w:r>
              <w:rPr>
                <w:rFonts w:ascii="Calibri" w:hAnsi="Calibri" w:cs="Calibri"/>
                <w:spacing w:val="-1"/>
                <w:sz w:val="20"/>
                <w:szCs w:val="20"/>
              </w:rPr>
              <w:t>this</w:t>
            </w:r>
            <w:r>
              <w:rPr>
                <w:rFonts w:ascii="Calibri" w:hAnsi="Calibri" w:cs="Calibri"/>
                <w:spacing w:val="-4"/>
                <w:sz w:val="20"/>
                <w:szCs w:val="20"/>
              </w:rPr>
              <w:t xml:space="preserve"> </w:t>
            </w:r>
            <w:r>
              <w:rPr>
                <w:rFonts w:ascii="Calibri" w:hAnsi="Calibri" w:cs="Calibri"/>
                <w:spacing w:val="-1"/>
                <w:sz w:val="20"/>
                <w:szCs w:val="20"/>
              </w:rPr>
              <w:t>project</w:t>
            </w:r>
            <w:r>
              <w:rPr>
                <w:rFonts w:ascii="Calibri" w:hAnsi="Calibri" w:cs="Calibri"/>
                <w:spacing w:val="-5"/>
                <w:sz w:val="20"/>
                <w:szCs w:val="20"/>
              </w:rPr>
              <w:t xml:space="preserve"> </w:t>
            </w:r>
            <w:r>
              <w:rPr>
                <w:rFonts w:ascii="Calibri" w:hAnsi="Calibri" w:cs="Calibri"/>
                <w:sz w:val="20"/>
                <w:szCs w:val="20"/>
              </w:rPr>
              <w:t>by</w:t>
            </w:r>
            <w:r>
              <w:rPr>
                <w:rFonts w:ascii="Calibri" w:hAnsi="Calibri" w:cs="Calibri"/>
                <w:spacing w:val="-4"/>
                <w:sz w:val="20"/>
                <w:szCs w:val="20"/>
              </w:rPr>
              <w:t xml:space="preserve"> </w:t>
            </w:r>
            <w:r>
              <w:rPr>
                <w:rFonts w:ascii="Calibri" w:hAnsi="Calibri" w:cs="Calibri"/>
                <w:spacing w:val="-1"/>
                <w:sz w:val="20"/>
                <w:szCs w:val="20"/>
              </w:rPr>
              <w:t>adding</w:t>
            </w:r>
            <w:r>
              <w:rPr>
                <w:rFonts w:ascii="Calibri" w:hAnsi="Calibri" w:cs="Calibri"/>
                <w:spacing w:val="-5"/>
                <w:sz w:val="20"/>
                <w:szCs w:val="20"/>
              </w:rPr>
              <w:t xml:space="preserve"> </w:t>
            </w:r>
            <w:r>
              <w:rPr>
                <w:rFonts w:ascii="Calibri" w:hAnsi="Calibri" w:cs="Calibri"/>
                <w:spacing w:val="-1"/>
                <w:sz w:val="20"/>
                <w:szCs w:val="20"/>
              </w:rPr>
              <w:t>letters</w:t>
            </w:r>
            <w:r>
              <w:rPr>
                <w:rFonts w:ascii="Calibri" w:hAnsi="Calibri" w:cs="Calibri"/>
                <w:spacing w:val="-4"/>
                <w:sz w:val="20"/>
                <w:szCs w:val="20"/>
              </w:rPr>
              <w:t xml:space="preserve"> </w:t>
            </w:r>
            <w:r>
              <w:rPr>
                <w:rFonts w:ascii="Calibri" w:hAnsi="Calibri" w:cs="Calibri"/>
                <w:sz w:val="20"/>
                <w:szCs w:val="20"/>
              </w:rPr>
              <w:t>of</w:t>
            </w:r>
            <w:r>
              <w:rPr>
                <w:rFonts w:ascii="Calibri" w:hAnsi="Calibri" w:cs="Calibri"/>
                <w:spacing w:val="-5"/>
                <w:sz w:val="20"/>
                <w:szCs w:val="20"/>
              </w:rPr>
              <w:t xml:space="preserve"> </w:t>
            </w:r>
            <w:r>
              <w:rPr>
                <w:rFonts w:ascii="Calibri" w:hAnsi="Calibri" w:cs="Calibri"/>
                <w:spacing w:val="-1"/>
                <w:sz w:val="20"/>
                <w:szCs w:val="20"/>
              </w:rPr>
              <w:t>commitment.</w:t>
            </w:r>
            <w:r>
              <w:rPr>
                <w:rFonts w:ascii="Calibri" w:hAnsi="Calibri" w:cs="Calibri"/>
                <w:spacing w:val="-5"/>
                <w:sz w:val="20"/>
                <w:szCs w:val="20"/>
              </w:rPr>
              <w:t xml:space="preserve"> </w:t>
            </w:r>
            <w:r>
              <w:rPr>
                <w:rFonts w:ascii="Calibri" w:hAnsi="Calibri" w:cs="Calibri"/>
                <w:spacing w:val="-1"/>
                <w:sz w:val="20"/>
                <w:szCs w:val="20"/>
              </w:rPr>
              <w:t>To</w:t>
            </w:r>
            <w:r>
              <w:rPr>
                <w:rFonts w:ascii="Calibri" w:hAnsi="Calibri" w:cs="Calibri"/>
                <w:spacing w:val="-2"/>
                <w:sz w:val="20"/>
                <w:szCs w:val="20"/>
              </w:rPr>
              <w:t xml:space="preserve"> </w:t>
            </w:r>
            <w:r>
              <w:rPr>
                <w:rFonts w:ascii="Calibri" w:hAnsi="Calibri" w:cs="Calibri"/>
                <w:spacing w:val="-1"/>
                <w:sz w:val="20"/>
                <w:szCs w:val="20"/>
              </w:rPr>
              <w:t>better</w:t>
            </w:r>
            <w:r>
              <w:rPr>
                <w:rFonts w:ascii="Calibri" w:hAnsi="Calibri" w:cs="Calibri"/>
                <w:spacing w:val="-5"/>
                <w:sz w:val="20"/>
                <w:szCs w:val="20"/>
              </w:rPr>
              <w:t xml:space="preserve"> </w:t>
            </w:r>
            <w:r>
              <w:rPr>
                <w:rFonts w:ascii="Calibri" w:hAnsi="Calibri" w:cs="Calibri"/>
                <w:sz w:val="20"/>
                <w:szCs w:val="20"/>
              </w:rPr>
              <w:t>understand</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pacing w:val="-1"/>
                <w:sz w:val="20"/>
                <w:szCs w:val="20"/>
              </w:rPr>
              <w:t>Trust’s</w:t>
            </w:r>
            <w:r>
              <w:rPr>
                <w:rFonts w:ascii="Calibri" w:hAnsi="Calibri" w:cs="Calibri"/>
                <w:spacing w:val="-9"/>
                <w:sz w:val="20"/>
                <w:szCs w:val="20"/>
              </w:rPr>
              <w:t xml:space="preserve"> </w:t>
            </w:r>
            <w:r>
              <w:rPr>
                <w:rFonts w:ascii="Calibri" w:hAnsi="Calibri" w:cs="Calibri"/>
                <w:spacing w:val="-1"/>
                <w:sz w:val="20"/>
                <w:szCs w:val="20"/>
              </w:rPr>
              <w:t>definition</w:t>
            </w:r>
            <w:r>
              <w:rPr>
                <w:rFonts w:ascii="Calibri" w:hAnsi="Calibri" w:cs="Calibri"/>
                <w:spacing w:val="-4"/>
                <w:sz w:val="20"/>
                <w:szCs w:val="20"/>
              </w:rPr>
              <w:t xml:space="preserve"> </w:t>
            </w:r>
            <w:r>
              <w:rPr>
                <w:rFonts w:ascii="Calibri" w:hAnsi="Calibri" w:cs="Calibri"/>
                <w:sz w:val="20"/>
                <w:szCs w:val="20"/>
              </w:rPr>
              <w:t>of</w:t>
            </w:r>
            <w:r>
              <w:rPr>
                <w:rFonts w:ascii="Calibri" w:hAnsi="Calibri" w:cs="Calibri"/>
                <w:spacing w:val="-5"/>
                <w:sz w:val="20"/>
                <w:szCs w:val="20"/>
              </w:rPr>
              <w:t xml:space="preserve"> </w:t>
            </w:r>
            <w:r>
              <w:rPr>
                <w:rFonts w:ascii="Calibri" w:hAnsi="Calibri" w:cs="Calibri"/>
                <w:spacing w:val="-1"/>
                <w:sz w:val="20"/>
                <w:szCs w:val="20"/>
              </w:rPr>
              <w:t>letter</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97"/>
                <w:w w:val="99"/>
                <w:sz w:val="20"/>
                <w:szCs w:val="20"/>
              </w:rPr>
              <w:t xml:space="preserve"> </w:t>
            </w:r>
            <w:r>
              <w:rPr>
                <w:rFonts w:ascii="Calibri" w:hAnsi="Calibri" w:cs="Calibri"/>
                <w:spacing w:val="-1"/>
                <w:sz w:val="20"/>
                <w:szCs w:val="20"/>
              </w:rPr>
              <w:t>commitment,</w:t>
            </w:r>
            <w:r>
              <w:rPr>
                <w:rFonts w:ascii="Calibri" w:hAnsi="Calibri" w:cs="Calibri"/>
                <w:spacing w:val="-5"/>
                <w:sz w:val="20"/>
                <w:szCs w:val="20"/>
              </w:rPr>
              <w:t xml:space="preserve"> </w:t>
            </w:r>
            <w:r>
              <w:rPr>
                <w:rFonts w:ascii="Calibri" w:hAnsi="Calibri" w:cs="Calibri"/>
                <w:sz w:val="20"/>
                <w:szCs w:val="20"/>
              </w:rPr>
              <w:t>see</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z w:val="20"/>
                <w:szCs w:val="20"/>
              </w:rPr>
              <w:t>Letter</w:t>
            </w:r>
            <w:r>
              <w:rPr>
                <w:rFonts w:ascii="Calibri" w:hAnsi="Calibri" w:cs="Calibri"/>
                <w:spacing w:val="-5"/>
                <w:sz w:val="20"/>
                <w:szCs w:val="20"/>
              </w:rPr>
              <w:t xml:space="preserve"> </w:t>
            </w:r>
            <w:r>
              <w:rPr>
                <w:rFonts w:ascii="Calibri" w:hAnsi="Calibri" w:cs="Calibri"/>
                <w:spacing w:val="1"/>
                <w:sz w:val="20"/>
                <w:szCs w:val="20"/>
              </w:rPr>
              <w:t>of</w:t>
            </w:r>
            <w:r>
              <w:rPr>
                <w:rFonts w:ascii="Calibri" w:hAnsi="Calibri" w:cs="Calibri"/>
                <w:spacing w:val="-6"/>
                <w:sz w:val="20"/>
                <w:szCs w:val="20"/>
              </w:rPr>
              <w:t xml:space="preserve"> </w:t>
            </w:r>
            <w:r>
              <w:rPr>
                <w:rFonts w:ascii="Calibri" w:hAnsi="Calibri" w:cs="Calibri"/>
                <w:spacing w:val="-1"/>
                <w:sz w:val="20"/>
                <w:szCs w:val="20"/>
              </w:rPr>
              <w:t>Commitment</w:t>
            </w:r>
            <w:r>
              <w:rPr>
                <w:rFonts w:ascii="Calibri" w:hAnsi="Calibri" w:cs="Calibri"/>
                <w:spacing w:val="-5"/>
                <w:sz w:val="20"/>
                <w:szCs w:val="20"/>
              </w:rPr>
              <w:t xml:space="preserve"> </w:t>
            </w:r>
            <w:r>
              <w:rPr>
                <w:rFonts w:ascii="Calibri" w:hAnsi="Calibri" w:cs="Calibri"/>
                <w:spacing w:val="-1"/>
                <w:sz w:val="20"/>
                <w:szCs w:val="20"/>
              </w:rPr>
              <w:t>Guidance</w:t>
            </w:r>
            <w:r>
              <w:rPr>
                <w:rFonts w:ascii="Calibri" w:hAnsi="Calibri" w:cs="Calibri"/>
                <w:spacing w:val="-5"/>
                <w:sz w:val="20"/>
                <w:szCs w:val="20"/>
              </w:rPr>
              <w:t xml:space="preserve"> </w:t>
            </w:r>
            <w:r>
              <w:rPr>
                <w:rFonts w:ascii="Calibri" w:hAnsi="Calibri" w:cs="Calibri"/>
                <w:sz w:val="20"/>
                <w:szCs w:val="20"/>
              </w:rPr>
              <w:t>and</w:t>
            </w:r>
            <w:r>
              <w:rPr>
                <w:rFonts w:ascii="Calibri" w:hAnsi="Calibri" w:cs="Calibri"/>
                <w:spacing w:val="-5"/>
                <w:sz w:val="20"/>
                <w:szCs w:val="20"/>
              </w:rPr>
              <w:t xml:space="preserve"> </w:t>
            </w:r>
            <w:r>
              <w:rPr>
                <w:rFonts w:ascii="Calibri" w:hAnsi="Calibri" w:cs="Calibri"/>
                <w:spacing w:val="-1"/>
                <w:sz w:val="20"/>
                <w:szCs w:val="20"/>
              </w:rPr>
              <w:t>Policy</w:t>
            </w:r>
            <w:r>
              <w:rPr>
                <w:rFonts w:ascii="Calibri" w:hAnsi="Calibri" w:cs="Calibri"/>
                <w:spacing w:val="-4"/>
                <w:sz w:val="20"/>
                <w:szCs w:val="20"/>
              </w:rPr>
              <w:t xml:space="preserve"> </w:t>
            </w:r>
            <w:r>
              <w:rPr>
                <w:rFonts w:ascii="Calibri" w:hAnsi="Calibri" w:cs="Calibri"/>
                <w:spacing w:val="-1"/>
                <w:sz w:val="20"/>
                <w:szCs w:val="20"/>
              </w:rPr>
              <w:t>(source:</w:t>
            </w:r>
            <w:r>
              <w:rPr>
                <w:rFonts w:ascii="Calibri" w:hAnsi="Calibri" w:cs="Calibri"/>
                <w:spacing w:val="-6"/>
                <w:sz w:val="20"/>
                <w:szCs w:val="20"/>
              </w:rPr>
              <w:t xml:space="preserve"> </w:t>
            </w:r>
            <w:r>
              <w:rPr>
                <w:rFonts w:ascii="Calibri" w:hAnsi="Calibri" w:cs="Calibri"/>
                <w:spacing w:val="-1"/>
                <w:sz w:val="20"/>
                <w:szCs w:val="20"/>
              </w:rPr>
              <w:t>this</w:t>
            </w:r>
            <w:r>
              <w:rPr>
                <w:rFonts w:ascii="Calibri" w:hAnsi="Calibri" w:cs="Calibri"/>
                <w:spacing w:val="-4"/>
                <w:sz w:val="20"/>
                <w:szCs w:val="20"/>
              </w:rPr>
              <w:t xml:space="preserve"> </w:t>
            </w:r>
            <w:r>
              <w:rPr>
                <w:rFonts w:ascii="Calibri" w:hAnsi="Calibri" w:cs="Calibri"/>
                <w:spacing w:val="-1"/>
                <w:sz w:val="20"/>
                <w:szCs w:val="20"/>
              </w:rPr>
              <w:t>link</w:t>
            </w:r>
            <w:r>
              <w:rPr>
                <w:rFonts w:ascii="Calibri" w:hAnsi="Calibri" w:cs="Calibri"/>
                <w:spacing w:val="-4"/>
                <w:sz w:val="20"/>
                <w:szCs w:val="20"/>
              </w:rPr>
              <w:t xml:space="preserve"> </w:t>
            </w:r>
            <w:r>
              <w:rPr>
                <w:rFonts w:ascii="Calibri" w:hAnsi="Calibri" w:cs="Calibri"/>
                <w:spacing w:val="-1"/>
                <w:sz w:val="20"/>
                <w:szCs w:val="20"/>
              </w:rPr>
              <w:t>is</w:t>
            </w:r>
            <w:r>
              <w:rPr>
                <w:rFonts w:ascii="Calibri" w:hAnsi="Calibri" w:cs="Calibri"/>
                <w:spacing w:val="-4"/>
                <w:sz w:val="20"/>
                <w:szCs w:val="20"/>
              </w:rPr>
              <w:t xml:space="preserve"> </w:t>
            </w:r>
            <w:r>
              <w:rPr>
                <w:rFonts w:ascii="Calibri" w:hAnsi="Calibri" w:cs="Calibri"/>
                <w:spacing w:val="-1"/>
                <w:sz w:val="20"/>
                <w:szCs w:val="20"/>
              </w:rPr>
              <w:t>found</w:t>
            </w:r>
            <w:r>
              <w:rPr>
                <w:rFonts w:ascii="Calibri" w:hAnsi="Calibri" w:cs="Calibri"/>
                <w:spacing w:val="-4"/>
                <w:sz w:val="20"/>
                <w:szCs w:val="20"/>
              </w:rPr>
              <w:t xml:space="preserve"> </w:t>
            </w:r>
            <w:r>
              <w:rPr>
                <w:rFonts w:ascii="Calibri" w:hAnsi="Calibri" w:cs="Calibri"/>
                <w:spacing w:val="-1"/>
                <w:sz w:val="20"/>
                <w:szCs w:val="20"/>
              </w:rPr>
              <w:t>under</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pacing w:val="-1"/>
                <w:sz w:val="20"/>
                <w:szCs w:val="20"/>
              </w:rPr>
              <w:t>“Other</w:t>
            </w:r>
            <w:r>
              <w:rPr>
                <w:rFonts w:ascii="Calibri" w:hAnsi="Calibri" w:cs="Calibri"/>
                <w:spacing w:val="95"/>
                <w:w w:val="99"/>
                <w:sz w:val="20"/>
                <w:szCs w:val="20"/>
              </w:rPr>
              <w:t xml:space="preserve"> </w:t>
            </w:r>
            <w:r>
              <w:rPr>
                <w:rFonts w:ascii="Calibri" w:hAnsi="Calibri" w:cs="Calibri"/>
                <w:spacing w:val="-1"/>
                <w:sz w:val="20"/>
                <w:szCs w:val="20"/>
              </w:rPr>
              <w:t>Important</w:t>
            </w:r>
            <w:r>
              <w:rPr>
                <w:rFonts w:ascii="Calibri" w:hAnsi="Calibri" w:cs="Calibri"/>
                <w:spacing w:val="-8"/>
                <w:sz w:val="20"/>
                <w:szCs w:val="20"/>
              </w:rPr>
              <w:t xml:space="preserve"> </w:t>
            </w:r>
            <w:r>
              <w:rPr>
                <w:rFonts w:ascii="Calibri" w:hAnsi="Calibri" w:cs="Calibri"/>
                <w:spacing w:val="-1"/>
                <w:sz w:val="20"/>
                <w:szCs w:val="20"/>
              </w:rPr>
              <w:t>Documents</w:t>
            </w:r>
            <w:r>
              <w:rPr>
                <w:rFonts w:ascii="Calibri" w:hAnsi="Calibri" w:cs="Calibri"/>
                <w:spacing w:val="-6"/>
                <w:sz w:val="20"/>
                <w:szCs w:val="20"/>
              </w:rPr>
              <w:t xml:space="preserve"> </w:t>
            </w:r>
            <w:r>
              <w:rPr>
                <w:rFonts w:ascii="Calibri" w:hAnsi="Calibri" w:cs="Calibri"/>
                <w:sz w:val="20"/>
                <w:szCs w:val="20"/>
              </w:rPr>
              <w:t>and</w:t>
            </w:r>
            <w:r>
              <w:rPr>
                <w:rFonts w:ascii="Calibri" w:hAnsi="Calibri" w:cs="Calibri"/>
                <w:spacing w:val="-7"/>
                <w:sz w:val="20"/>
                <w:szCs w:val="20"/>
              </w:rPr>
              <w:t xml:space="preserve"> </w:t>
            </w:r>
            <w:r>
              <w:rPr>
                <w:rFonts w:ascii="Calibri" w:hAnsi="Calibri" w:cs="Calibri"/>
                <w:spacing w:val="-1"/>
                <w:sz w:val="20"/>
                <w:szCs w:val="20"/>
              </w:rPr>
              <w:t>Forms”</w:t>
            </w:r>
            <w:r>
              <w:rPr>
                <w:rFonts w:ascii="Calibri" w:hAnsi="Calibri" w:cs="Calibri"/>
                <w:spacing w:val="-6"/>
                <w:sz w:val="20"/>
                <w:szCs w:val="20"/>
              </w:rPr>
              <w:t xml:space="preserve"> </w:t>
            </w:r>
            <w:r>
              <w:rPr>
                <w:rFonts w:ascii="Calibri" w:hAnsi="Calibri" w:cs="Calibri"/>
                <w:spacing w:val="-1"/>
                <w:sz w:val="20"/>
                <w:szCs w:val="20"/>
              </w:rPr>
              <w:t>section</w:t>
            </w:r>
            <w:r>
              <w:rPr>
                <w:rFonts w:ascii="Calibri" w:hAnsi="Calibri" w:cs="Calibri"/>
                <w:spacing w:val="-6"/>
                <w:sz w:val="20"/>
                <w:szCs w:val="20"/>
              </w:rPr>
              <w:t xml:space="preserve"> </w:t>
            </w:r>
            <w:r>
              <w:rPr>
                <w:rFonts w:ascii="Calibri" w:hAnsi="Calibri" w:cs="Calibri"/>
                <w:sz w:val="20"/>
                <w:szCs w:val="20"/>
              </w:rPr>
              <w:t>on</w:t>
            </w:r>
            <w:r>
              <w:rPr>
                <w:rFonts w:ascii="Calibri" w:hAnsi="Calibri" w:cs="Calibri"/>
                <w:spacing w:val="-7"/>
                <w:sz w:val="20"/>
                <w:szCs w:val="20"/>
              </w:rPr>
              <w:t xml:space="preserve"> </w:t>
            </w:r>
            <w:r>
              <w:rPr>
                <w:rFonts w:ascii="Calibri" w:hAnsi="Calibri" w:cs="Calibri"/>
                <w:sz w:val="20"/>
                <w:szCs w:val="20"/>
              </w:rPr>
              <w:t>our</w:t>
            </w:r>
            <w:r>
              <w:rPr>
                <w:rFonts w:ascii="Calibri" w:hAnsi="Calibri" w:cs="Calibri"/>
                <w:spacing w:val="-7"/>
                <w:sz w:val="20"/>
                <w:szCs w:val="20"/>
              </w:rPr>
              <w:t xml:space="preserve"> </w:t>
            </w:r>
            <w:r>
              <w:rPr>
                <w:rFonts w:ascii="Calibri" w:hAnsi="Calibri" w:cs="Calibri"/>
                <w:spacing w:val="-1"/>
                <w:sz w:val="20"/>
                <w:szCs w:val="20"/>
              </w:rPr>
              <w:t>Forms</w:t>
            </w:r>
            <w:r>
              <w:rPr>
                <w:rFonts w:ascii="Calibri" w:hAnsi="Calibri" w:cs="Calibri"/>
                <w:spacing w:val="-6"/>
                <w:sz w:val="20"/>
                <w:szCs w:val="20"/>
              </w:rPr>
              <w:t xml:space="preserve"> </w:t>
            </w:r>
            <w:r>
              <w:rPr>
                <w:rFonts w:ascii="Calibri" w:hAnsi="Calibri" w:cs="Calibri"/>
                <w:spacing w:val="-1"/>
                <w:sz w:val="20"/>
                <w:szCs w:val="20"/>
              </w:rPr>
              <w:t>and</w:t>
            </w:r>
            <w:r>
              <w:rPr>
                <w:rFonts w:ascii="Calibri" w:hAnsi="Calibri" w:cs="Calibri"/>
                <w:spacing w:val="-7"/>
                <w:sz w:val="20"/>
                <w:szCs w:val="20"/>
              </w:rPr>
              <w:t xml:space="preserve"> </w:t>
            </w:r>
            <w:r>
              <w:rPr>
                <w:rFonts w:ascii="Calibri" w:hAnsi="Calibri" w:cs="Calibri"/>
                <w:spacing w:val="-1"/>
                <w:sz w:val="20"/>
                <w:szCs w:val="20"/>
              </w:rPr>
              <w:t>Policies</w:t>
            </w:r>
            <w:r>
              <w:rPr>
                <w:rFonts w:ascii="Calibri" w:hAnsi="Calibri" w:cs="Calibri"/>
                <w:spacing w:val="-6"/>
                <w:sz w:val="20"/>
                <w:szCs w:val="20"/>
              </w:rPr>
              <w:t xml:space="preserve"> </w:t>
            </w:r>
            <w:r>
              <w:rPr>
                <w:rFonts w:ascii="Calibri" w:hAnsi="Calibri" w:cs="Calibri"/>
                <w:spacing w:val="-1"/>
                <w:sz w:val="20"/>
                <w:szCs w:val="20"/>
              </w:rPr>
              <w:t>webpage:</w:t>
            </w:r>
            <w:r>
              <w:rPr>
                <w:rFonts w:ascii="Calibri" w:hAnsi="Calibri" w:cs="Calibri"/>
                <w:spacing w:val="-8"/>
                <w:sz w:val="20"/>
                <w:szCs w:val="20"/>
              </w:rPr>
              <w:t xml:space="preserve"> </w:t>
            </w:r>
            <w:hyperlink r:id="rId6" w:history="1">
              <w:r>
                <w:rPr>
                  <w:rFonts w:ascii="Calibri" w:hAnsi="Calibri" w:cs="Calibri"/>
                  <w:color w:val="0000FF"/>
                  <w:spacing w:val="-1"/>
                  <w:sz w:val="20"/>
                  <w:szCs w:val="20"/>
                  <w:u w:val="single"/>
                </w:rPr>
                <w:t>https://cbtrust.org/forms-</w:t>
              </w:r>
            </w:hyperlink>
            <w:r>
              <w:rPr>
                <w:rFonts w:ascii="Calibri" w:hAnsi="Calibri" w:cs="Calibri"/>
                <w:color w:val="0000FF"/>
                <w:w w:val="99"/>
                <w:sz w:val="20"/>
                <w:szCs w:val="20"/>
              </w:rPr>
              <w:t xml:space="preserve">   </w:t>
            </w:r>
            <w:hyperlink r:id="rId7" w:history="1">
              <w:r>
                <w:rPr>
                  <w:rFonts w:ascii="Calibri" w:hAnsi="Calibri" w:cs="Calibri"/>
                  <w:color w:val="0000FF"/>
                  <w:spacing w:val="-1"/>
                  <w:sz w:val="20"/>
                  <w:szCs w:val="20"/>
                  <w:u w:val="single"/>
                </w:rPr>
                <w:t>policies/</w:t>
              </w:r>
            </w:hyperlink>
            <w:r>
              <w:rPr>
                <w:rFonts w:ascii="Calibri" w:hAnsi="Calibri" w:cs="Calibri"/>
                <w:color w:val="000000"/>
                <w:spacing w:val="-1"/>
                <w:sz w:val="20"/>
                <w:szCs w:val="20"/>
              </w:rPr>
              <w:t>).</w:t>
            </w:r>
          </w:p>
        </w:tc>
      </w:tr>
      <w:tr w:rsidR="0049263B" w14:paraId="779D76B7" w14:textId="77777777" w:rsidTr="00A72565">
        <w:trPr>
          <w:trHeight w:hRule="exact" w:val="262"/>
        </w:trPr>
        <w:tc>
          <w:tcPr>
            <w:tcW w:w="9206" w:type="dxa"/>
            <w:tcBorders>
              <w:top w:val="single" w:sz="4" w:space="0" w:color="000000"/>
              <w:left w:val="single" w:sz="4" w:space="0" w:color="000000"/>
              <w:bottom w:val="single" w:sz="4" w:space="0" w:color="000000"/>
              <w:right w:val="single" w:sz="4" w:space="0" w:color="000000"/>
            </w:tcBorders>
            <w:shd w:val="clear" w:color="auto" w:fill="C2D59B"/>
          </w:tcPr>
          <w:p w14:paraId="6A16613E" w14:textId="77777777" w:rsidR="0049263B" w:rsidRDefault="0049263B" w:rsidP="00A72565">
            <w:pPr>
              <w:pStyle w:val="TableParagraph"/>
              <w:kinsoku w:val="0"/>
              <w:overflowPunct w:val="0"/>
              <w:spacing w:line="250" w:lineRule="exact"/>
              <w:ind w:left="2691"/>
            </w:pPr>
            <w:r>
              <w:rPr>
                <w:rFonts w:ascii="Calibri" w:hAnsi="Calibri" w:cs="Calibri"/>
                <w:b/>
                <w:bCs/>
                <w:spacing w:val="-1"/>
                <w:sz w:val="22"/>
                <w:szCs w:val="22"/>
              </w:rPr>
              <w:t>Required for</w:t>
            </w:r>
            <w:r>
              <w:rPr>
                <w:rFonts w:ascii="Calibri" w:hAnsi="Calibri" w:cs="Calibri"/>
                <w:b/>
                <w:bCs/>
                <w:spacing w:val="1"/>
                <w:sz w:val="22"/>
                <w:szCs w:val="22"/>
              </w:rPr>
              <w:t xml:space="preserve"> </w:t>
            </w:r>
            <w:r>
              <w:rPr>
                <w:rFonts w:ascii="Calibri" w:hAnsi="Calibri" w:cs="Calibri"/>
                <w:b/>
                <w:bCs/>
                <w:spacing w:val="-1"/>
                <w:sz w:val="22"/>
                <w:szCs w:val="22"/>
              </w:rPr>
              <w:t>Restoration-type Projects</w:t>
            </w:r>
          </w:p>
        </w:tc>
      </w:tr>
      <w:tr w:rsidR="0049263B" w14:paraId="54C26825" w14:textId="77777777" w:rsidTr="00A72565">
        <w:trPr>
          <w:trHeight w:hRule="exact" w:val="5525"/>
        </w:trPr>
        <w:tc>
          <w:tcPr>
            <w:tcW w:w="9206" w:type="dxa"/>
            <w:tcBorders>
              <w:top w:val="single" w:sz="4" w:space="0" w:color="000000"/>
              <w:left w:val="single" w:sz="4" w:space="0" w:color="000000"/>
              <w:bottom w:val="single" w:sz="4" w:space="0" w:color="000000"/>
              <w:right w:val="single" w:sz="4" w:space="0" w:color="000000"/>
            </w:tcBorders>
          </w:tcPr>
          <w:p w14:paraId="6EE03999" w14:textId="77777777" w:rsidR="0049263B" w:rsidRDefault="0049263B" w:rsidP="00A72565">
            <w:pPr>
              <w:pStyle w:val="ListParagraph"/>
              <w:numPr>
                <w:ilvl w:val="0"/>
                <w:numId w:val="12"/>
              </w:numPr>
              <w:tabs>
                <w:tab w:val="left" w:pos="463"/>
              </w:tabs>
              <w:kinsoku w:val="0"/>
              <w:overflowPunct w:val="0"/>
              <w:spacing w:line="253" w:lineRule="exact"/>
              <w:rPr>
                <w:rFonts w:ascii="Calibri" w:hAnsi="Calibri" w:cs="Calibri"/>
                <w:sz w:val="20"/>
                <w:szCs w:val="20"/>
              </w:rPr>
            </w:pPr>
            <w:r>
              <w:rPr>
                <w:rFonts w:ascii="Calibri" w:hAnsi="Calibri" w:cs="Calibri"/>
                <w:sz w:val="20"/>
                <w:szCs w:val="20"/>
                <w:u w:val="single"/>
              </w:rPr>
              <w:t>Photo</w:t>
            </w:r>
            <w:r>
              <w:rPr>
                <w:rFonts w:ascii="Calibri" w:hAnsi="Calibri" w:cs="Calibri"/>
                <w:sz w:val="20"/>
                <w:szCs w:val="20"/>
              </w:rPr>
              <w:t>(s)</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pacing w:val="-1"/>
                <w:sz w:val="20"/>
                <w:szCs w:val="20"/>
              </w:rPr>
              <w:t>site.</w:t>
            </w:r>
          </w:p>
          <w:p w14:paraId="2B0E8ACF" w14:textId="77777777" w:rsidR="0049263B" w:rsidRDefault="0049263B" w:rsidP="00A72565">
            <w:pPr>
              <w:pStyle w:val="ListParagraph"/>
              <w:numPr>
                <w:ilvl w:val="0"/>
                <w:numId w:val="12"/>
              </w:numPr>
              <w:tabs>
                <w:tab w:val="left" w:pos="463"/>
              </w:tabs>
              <w:kinsoku w:val="0"/>
              <w:overflowPunct w:val="0"/>
              <w:spacing w:line="247" w:lineRule="auto"/>
              <w:ind w:right="571"/>
              <w:rPr>
                <w:rFonts w:ascii="Calibri" w:hAnsi="Calibri" w:cs="Calibri"/>
                <w:sz w:val="20"/>
                <w:szCs w:val="20"/>
              </w:rPr>
            </w:pPr>
            <w:r>
              <w:rPr>
                <w:rFonts w:ascii="Calibri" w:hAnsi="Calibri" w:cs="Calibri"/>
                <w:spacing w:val="-1"/>
                <w:sz w:val="20"/>
                <w:szCs w:val="20"/>
                <w:u w:val="single"/>
              </w:rPr>
              <w:t>Site</w:t>
            </w:r>
            <w:r>
              <w:rPr>
                <w:rFonts w:ascii="Calibri" w:hAnsi="Calibri" w:cs="Calibri"/>
                <w:spacing w:val="-6"/>
                <w:sz w:val="20"/>
                <w:szCs w:val="20"/>
                <w:u w:val="single"/>
              </w:rPr>
              <w:t xml:space="preserve"> </w:t>
            </w:r>
            <w:r>
              <w:rPr>
                <w:rFonts w:ascii="Calibri" w:hAnsi="Calibri" w:cs="Calibri"/>
                <w:spacing w:val="-1"/>
                <w:sz w:val="20"/>
                <w:szCs w:val="20"/>
                <w:u w:val="single"/>
              </w:rPr>
              <w:t>plan/project</w:t>
            </w:r>
            <w:r>
              <w:rPr>
                <w:rFonts w:ascii="Calibri" w:hAnsi="Calibri" w:cs="Calibri"/>
                <w:spacing w:val="-4"/>
                <w:sz w:val="20"/>
                <w:szCs w:val="20"/>
                <w:u w:val="single"/>
              </w:rPr>
              <w:t xml:space="preserve"> </w:t>
            </w:r>
            <w:r>
              <w:rPr>
                <w:rFonts w:ascii="Calibri" w:hAnsi="Calibri" w:cs="Calibri"/>
                <w:spacing w:val="-1"/>
                <w:sz w:val="20"/>
                <w:szCs w:val="20"/>
                <w:u w:val="single"/>
              </w:rPr>
              <w:t>design</w:t>
            </w:r>
            <w:r>
              <w:rPr>
                <w:rFonts w:ascii="Calibri" w:hAnsi="Calibri" w:cs="Calibri"/>
                <w:spacing w:val="-3"/>
                <w:sz w:val="20"/>
                <w:szCs w:val="20"/>
                <w:u w:val="single"/>
              </w:rPr>
              <w:t xml:space="preserve"> </w:t>
            </w:r>
            <w:r>
              <w:rPr>
                <w:rFonts w:ascii="Calibri" w:hAnsi="Calibri" w:cs="Calibri"/>
                <w:sz w:val="20"/>
                <w:szCs w:val="20"/>
              </w:rPr>
              <w:t>that</w:t>
            </w:r>
            <w:r>
              <w:rPr>
                <w:rFonts w:ascii="Calibri" w:hAnsi="Calibri" w:cs="Calibri"/>
                <w:spacing w:val="-5"/>
                <w:sz w:val="20"/>
                <w:szCs w:val="20"/>
              </w:rPr>
              <w:t xml:space="preserve"> </w:t>
            </w:r>
            <w:r>
              <w:rPr>
                <w:rFonts w:ascii="Calibri" w:hAnsi="Calibri" w:cs="Calibri"/>
                <w:spacing w:val="-1"/>
                <w:sz w:val="20"/>
                <w:szCs w:val="20"/>
              </w:rPr>
              <w:t>includes</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pacing w:val="-1"/>
                <w:sz w:val="20"/>
                <w:szCs w:val="20"/>
              </w:rPr>
              <w:t>area</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be</w:t>
            </w:r>
            <w:r>
              <w:rPr>
                <w:rFonts w:ascii="Calibri" w:hAnsi="Calibri" w:cs="Calibri"/>
                <w:spacing w:val="-5"/>
                <w:sz w:val="20"/>
                <w:szCs w:val="20"/>
              </w:rPr>
              <w:t xml:space="preserve"> </w:t>
            </w:r>
            <w:r>
              <w:rPr>
                <w:rFonts w:ascii="Calibri" w:hAnsi="Calibri" w:cs="Calibri"/>
                <w:spacing w:val="-1"/>
                <w:sz w:val="20"/>
                <w:szCs w:val="20"/>
              </w:rPr>
              <w:t>restored</w:t>
            </w:r>
            <w:r>
              <w:rPr>
                <w:rFonts w:ascii="Calibri" w:hAnsi="Calibri" w:cs="Calibri"/>
                <w:spacing w:val="-3"/>
                <w:sz w:val="20"/>
                <w:szCs w:val="20"/>
              </w:rPr>
              <w:t xml:space="preserve"> </w:t>
            </w:r>
            <w:r>
              <w:rPr>
                <w:rFonts w:ascii="Calibri" w:hAnsi="Calibri" w:cs="Calibri"/>
                <w:sz w:val="20"/>
                <w:szCs w:val="20"/>
              </w:rPr>
              <w:t>and</w:t>
            </w:r>
            <w:r>
              <w:rPr>
                <w:rFonts w:ascii="Calibri" w:hAnsi="Calibri" w:cs="Calibri"/>
                <w:spacing w:val="-4"/>
                <w:sz w:val="20"/>
                <w:szCs w:val="20"/>
              </w:rPr>
              <w:t xml:space="preserve"> </w:t>
            </w:r>
            <w:r>
              <w:rPr>
                <w:rFonts w:ascii="Calibri" w:hAnsi="Calibri" w:cs="Calibri"/>
                <w:spacing w:val="-1"/>
                <w:sz w:val="20"/>
                <w:szCs w:val="20"/>
              </w:rPr>
              <w:t>location</w:t>
            </w:r>
            <w:r>
              <w:rPr>
                <w:rFonts w:ascii="Calibri" w:hAnsi="Calibri" w:cs="Calibri"/>
                <w:spacing w:val="-3"/>
                <w:sz w:val="20"/>
                <w:szCs w:val="20"/>
              </w:rPr>
              <w:t xml:space="preserve"> </w:t>
            </w:r>
            <w:r>
              <w:rPr>
                <w:rFonts w:ascii="Calibri" w:hAnsi="Calibri" w:cs="Calibri"/>
                <w:sz w:val="20"/>
                <w:szCs w:val="20"/>
              </w:rPr>
              <w:t>of</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pacing w:val="-1"/>
                <w:sz w:val="20"/>
                <w:szCs w:val="20"/>
              </w:rPr>
              <w:t>project</w:t>
            </w:r>
            <w:r>
              <w:rPr>
                <w:rFonts w:ascii="Calibri" w:hAnsi="Calibri" w:cs="Calibri"/>
                <w:spacing w:val="-6"/>
                <w:sz w:val="20"/>
                <w:szCs w:val="20"/>
              </w:rPr>
              <w:t xml:space="preserve"> </w:t>
            </w:r>
            <w:r>
              <w:rPr>
                <w:rFonts w:ascii="Calibri" w:hAnsi="Calibri" w:cs="Calibri"/>
                <w:spacing w:val="-1"/>
                <w:sz w:val="20"/>
                <w:szCs w:val="20"/>
              </w:rPr>
              <w:t>work</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5"/>
                <w:sz w:val="20"/>
                <w:szCs w:val="20"/>
              </w:rPr>
              <w:t xml:space="preserve"> </w:t>
            </w:r>
            <w:r>
              <w:rPr>
                <w:rFonts w:ascii="Calibri" w:hAnsi="Calibri" w:cs="Calibri"/>
                <w:sz w:val="20"/>
                <w:szCs w:val="20"/>
              </w:rPr>
              <w:t>be</w:t>
            </w:r>
            <w:r>
              <w:rPr>
                <w:rFonts w:ascii="Calibri" w:hAnsi="Calibri" w:cs="Calibri"/>
                <w:spacing w:val="81"/>
                <w:w w:val="99"/>
                <w:sz w:val="20"/>
                <w:szCs w:val="20"/>
              </w:rPr>
              <w:t xml:space="preserve"> </w:t>
            </w:r>
            <w:r>
              <w:rPr>
                <w:rFonts w:ascii="Calibri" w:hAnsi="Calibri" w:cs="Calibri"/>
                <w:spacing w:val="-1"/>
                <w:sz w:val="20"/>
                <w:szCs w:val="20"/>
              </w:rPr>
              <w:t>done/restored,</w:t>
            </w:r>
            <w:r>
              <w:rPr>
                <w:rFonts w:ascii="Calibri" w:hAnsi="Calibri" w:cs="Calibri"/>
                <w:spacing w:val="-5"/>
                <w:sz w:val="20"/>
                <w:szCs w:val="20"/>
              </w:rPr>
              <w:t xml:space="preserve"> </w:t>
            </w:r>
            <w:r>
              <w:rPr>
                <w:rFonts w:ascii="Calibri" w:hAnsi="Calibri" w:cs="Calibri"/>
                <w:spacing w:val="-1"/>
                <w:sz w:val="20"/>
                <w:szCs w:val="20"/>
              </w:rPr>
              <w:t>plant</w:t>
            </w:r>
            <w:r>
              <w:rPr>
                <w:rFonts w:ascii="Calibri" w:hAnsi="Calibri" w:cs="Calibri"/>
                <w:spacing w:val="-5"/>
                <w:sz w:val="20"/>
                <w:szCs w:val="20"/>
              </w:rPr>
              <w:t xml:space="preserve"> </w:t>
            </w:r>
            <w:r>
              <w:rPr>
                <w:rFonts w:ascii="Calibri" w:hAnsi="Calibri" w:cs="Calibri"/>
                <w:spacing w:val="-1"/>
                <w:sz w:val="20"/>
                <w:szCs w:val="20"/>
              </w:rPr>
              <w:t>list/name/species,</w:t>
            </w:r>
            <w:r>
              <w:rPr>
                <w:rFonts w:ascii="Calibri" w:hAnsi="Calibri" w:cs="Calibri"/>
                <w:spacing w:val="-5"/>
                <w:sz w:val="20"/>
                <w:szCs w:val="20"/>
              </w:rPr>
              <w:t xml:space="preserve"> </w:t>
            </w:r>
            <w:r>
              <w:rPr>
                <w:rFonts w:ascii="Calibri" w:hAnsi="Calibri" w:cs="Calibri"/>
                <w:spacing w:val="-1"/>
                <w:sz w:val="20"/>
                <w:szCs w:val="20"/>
              </w:rPr>
              <w:t>plant</w:t>
            </w:r>
            <w:r>
              <w:rPr>
                <w:rFonts w:ascii="Calibri" w:hAnsi="Calibri" w:cs="Calibri"/>
                <w:spacing w:val="-5"/>
                <w:sz w:val="20"/>
                <w:szCs w:val="20"/>
              </w:rPr>
              <w:t xml:space="preserve"> </w:t>
            </w:r>
            <w:r>
              <w:rPr>
                <w:rFonts w:ascii="Calibri" w:hAnsi="Calibri" w:cs="Calibri"/>
                <w:spacing w:val="-1"/>
                <w:sz w:val="20"/>
                <w:szCs w:val="20"/>
              </w:rPr>
              <w:t>spacing,</w:t>
            </w:r>
            <w:r>
              <w:rPr>
                <w:rFonts w:ascii="Calibri" w:hAnsi="Calibri" w:cs="Calibri"/>
                <w:spacing w:val="-12"/>
                <w:sz w:val="20"/>
                <w:szCs w:val="20"/>
              </w:rPr>
              <w:t xml:space="preserve"> </w:t>
            </w:r>
            <w:r>
              <w:rPr>
                <w:rFonts w:ascii="Calibri" w:hAnsi="Calibri" w:cs="Calibri"/>
                <w:sz w:val="20"/>
                <w:szCs w:val="20"/>
              </w:rPr>
              <w:t>and</w:t>
            </w:r>
            <w:r>
              <w:rPr>
                <w:rFonts w:ascii="Calibri" w:hAnsi="Calibri" w:cs="Calibri"/>
                <w:spacing w:val="-6"/>
                <w:sz w:val="20"/>
                <w:szCs w:val="20"/>
              </w:rPr>
              <w:t xml:space="preserve"> </w:t>
            </w:r>
            <w:r>
              <w:rPr>
                <w:rFonts w:ascii="Calibri" w:hAnsi="Calibri" w:cs="Calibri"/>
                <w:spacing w:val="-1"/>
                <w:sz w:val="20"/>
                <w:szCs w:val="20"/>
              </w:rPr>
              <w:t>other</w:t>
            </w:r>
            <w:r>
              <w:rPr>
                <w:rFonts w:ascii="Calibri" w:hAnsi="Calibri" w:cs="Calibri"/>
                <w:spacing w:val="-6"/>
                <w:sz w:val="20"/>
                <w:szCs w:val="20"/>
              </w:rPr>
              <w:t xml:space="preserve"> </w:t>
            </w:r>
            <w:r>
              <w:rPr>
                <w:rFonts w:ascii="Calibri" w:hAnsi="Calibri" w:cs="Calibri"/>
                <w:spacing w:val="-1"/>
                <w:sz w:val="20"/>
                <w:szCs w:val="20"/>
              </w:rPr>
              <w:t>details</w:t>
            </w:r>
            <w:r>
              <w:rPr>
                <w:rFonts w:ascii="Calibri" w:hAnsi="Calibri" w:cs="Calibri"/>
                <w:spacing w:val="-4"/>
                <w:sz w:val="20"/>
                <w:szCs w:val="20"/>
              </w:rPr>
              <w:t xml:space="preserve"> </w:t>
            </w:r>
            <w:r>
              <w:rPr>
                <w:rFonts w:ascii="Calibri" w:hAnsi="Calibri" w:cs="Calibri"/>
                <w:sz w:val="20"/>
                <w:szCs w:val="20"/>
              </w:rPr>
              <w:t>that</w:t>
            </w:r>
            <w:r>
              <w:rPr>
                <w:rFonts w:ascii="Calibri" w:hAnsi="Calibri" w:cs="Calibri"/>
                <w:spacing w:val="-6"/>
                <w:sz w:val="20"/>
                <w:szCs w:val="20"/>
              </w:rPr>
              <w:t xml:space="preserve"> </w:t>
            </w:r>
            <w:r>
              <w:rPr>
                <w:rFonts w:ascii="Calibri" w:hAnsi="Calibri" w:cs="Calibri"/>
                <w:spacing w:val="-1"/>
                <w:sz w:val="20"/>
                <w:szCs w:val="20"/>
              </w:rPr>
              <w:t>tell</w:t>
            </w:r>
            <w:r>
              <w:rPr>
                <w:rFonts w:ascii="Calibri" w:hAnsi="Calibri" w:cs="Calibri"/>
                <w:spacing w:val="-5"/>
                <w:sz w:val="20"/>
                <w:szCs w:val="20"/>
              </w:rPr>
              <w:t xml:space="preserve"> </w:t>
            </w:r>
            <w:r>
              <w:rPr>
                <w:rFonts w:ascii="Calibri" w:hAnsi="Calibri" w:cs="Calibri"/>
                <w:sz w:val="20"/>
                <w:szCs w:val="20"/>
              </w:rPr>
              <w:t>us</w:t>
            </w:r>
            <w:r>
              <w:rPr>
                <w:rFonts w:ascii="Calibri" w:hAnsi="Calibri" w:cs="Calibri"/>
                <w:spacing w:val="-5"/>
                <w:sz w:val="20"/>
                <w:szCs w:val="20"/>
              </w:rPr>
              <w:t xml:space="preserve"> </w:t>
            </w:r>
            <w:r>
              <w:rPr>
                <w:rFonts w:ascii="Calibri" w:hAnsi="Calibri" w:cs="Calibri"/>
                <w:spacing w:val="-1"/>
                <w:sz w:val="20"/>
                <w:szCs w:val="20"/>
              </w:rPr>
              <w:t>what</w:t>
            </w:r>
            <w:r>
              <w:rPr>
                <w:rFonts w:ascii="Calibri" w:hAnsi="Calibri" w:cs="Calibri"/>
                <w:spacing w:val="-7"/>
                <w:sz w:val="20"/>
                <w:szCs w:val="20"/>
              </w:rPr>
              <w:t xml:space="preserve"> </w:t>
            </w:r>
            <w:r>
              <w:rPr>
                <w:rFonts w:ascii="Calibri" w:hAnsi="Calibri" w:cs="Calibri"/>
                <w:sz w:val="20"/>
                <w:szCs w:val="20"/>
              </w:rPr>
              <w:t>you</w:t>
            </w:r>
            <w:r>
              <w:rPr>
                <w:rFonts w:ascii="Calibri" w:hAnsi="Calibri" w:cs="Calibri"/>
                <w:spacing w:val="-4"/>
                <w:sz w:val="20"/>
                <w:szCs w:val="20"/>
              </w:rPr>
              <w:t xml:space="preserve"> </w:t>
            </w:r>
            <w:r>
              <w:rPr>
                <w:rFonts w:ascii="Calibri" w:hAnsi="Calibri" w:cs="Calibri"/>
                <w:spacing w:val="-1"/>
                <w:sz w:val="20"/>
                <w:szCs w:val="20"/>
              </w:rPr>
              <w:t>plan</w:t>
            </w:r>
            <w:r>
              <w:rPr>
                <w:rFonts w:ascii="Calibri" w:hAnsi="Calibri" w:cs="Calibri"/>
                <w:spacing w:val="-5"/>
                <w:sz w:val="20"/>
                <w:szCs w:val="20"/>
              </w:rPr>
              <w:t xml:space="preserve"> </w:t>
            </w:r>
            <w:r>
              <w:rPr>
                <w:rFonts w:ascii="Calibri" w:hAnsi="Calibri" w:cs="Calibri"/>
                <w:sz w:val="20"/>
                <w:szCs w:val="20"/>
              </w:rPr>
              <w:t>to</w:t>
            </w:r>
            <w:r>
              <w:rPr>
                <w:rFonts w:ascii="Calibri" w:hAnsi="Calibri" w:cs="Calibri"/>
                <w:spacing w:val="107"/>
                <w:w w:val="99"/>
                <w:sz w:val="20"/>
                <w:szCs w:val="20"/>
              </w:rPr>
              <w:t xml:space="preserve"> </w:t>
            </w:r>
            <w:r>
              <w:rPr>
                <w:rFonts w:ascii="Calibri" w:hAnsi="Calibri" w:cs="Calibri"/>
                <w:sz w:val="20"/>
                <w:szCs w:val="20"/>
              </w:rPr>
              <w:t>do.</w:t>
            </w:r>
          </w:p>
          <w:p w14:paraId="67EFF426" w14:textId="77777777" w:rsidR="0049263B" w:rsidRDefault="0049263B" w:rsidP="00A72565">
            <w:pPr>
              <w:pStyle w:val="ListParagraph"/>
              <w:numPr>
                <w:ilvl w:val="1"/>
                <w:numId w:val="12"/>
              </w:numPr>
              <w:tabs>
                <w:tab w:val="left" w:pos="1183"/>
              </w:tabs>
              <w:kinsoku w:val="0"/>
              <w:overflowPunct w:val="0"/>
              <w:spacing w:line="248" w:lineRule="exact"/>
              <w:rPr>
                <w:rFonts w:ascii="Calibri" w:hAnsi="Calibri" w:cs="Calibri"/>
                <w:sz w:val="20"/>
                <w:szCs w:val="20"/>
              </w:rPr>
            </w:pPr>
            <w:r>
              <w:rPr>
                <w:rFonts w:ascii="Calibri" w:hAnsi="Calibri" w:cs="Calibri"/>
                <w:sz w:val="20"/>
                <w:szCs w:val="20"/>
                <w:u w:val="single"/>
              </w:rPr>
              <w:t>Native</w:t>
            </w:r>
            <w:r>
              <w:rPr>
                <w:rFonts w:ascii="Calibri" w:hAnsi="Calibri" w:cs="Calibri"/>
                <w:spacing w:val="-7"/>
                <w:sz w:val="20"/>
                <w:szCs w:val="20"/>
                <w:u w:val="single"/>
              </w:rPr>
              <w:t xml:space="preserve"> </w:t>
            </w:r>
            <w:r>
              <w:rPr>
                <w:rFonts w:ascii="Calibri" w:hAnsi="Calibri" w:cs="Calibri"/>
                <w:spacing w:val="-1"/>
                <w:sz w:val="20"/>
                <w:szCs w:val="20"/>
                <w:u w:val="single"/>
              </w:rPr>
              <w:t>plant</w:t>
            </w:r>
            <w:r>
              <w:rPr>
                <w:rFonts w:ascii="Calibri" w:hAnsi="Calibri" w:cs="Calibri"/>
                <w:spacing w:val="-4"/>
                <w:sz w:val="20"/>
                <w:szCs w:val="20"/>
                <w:u w:val="single"/>
              </w:rPr>
              <w:t xml:space="preserve"> </w:t>
            </w:r>
            <w:r>
              <w:rPr>
                <w:rFonts w:ascii="Calibri" w:hAnsi="Calibri" w:cs="Calibri"/>
                <w:spacing w:val="-1"/>
                <w:sz w:val="20"/>
                <w:szCs w:val="20"/>
                <w:u w:val="single"/>
              </w:rPr>
              <w:t>list</w:t>
            </w:r>
            <w:r>
              <w:rPr>
                <w:rFonts w:ascii="Calibri" w:hAnsi="Calibri" w:cs="Calibri"/>
                <w:spacing w:val="-1"/>
                <w:sz w:val="20"/>
                <w:szCs w:val="20"/>
              </w:rPr>
              <w:t>.</w:t>
            </w:r>
            <w:r>
              <w:rPr>
                <w:rFonts w:ascii="Calibri" w:hAnsi="Calibri" w:cs="Calibri"/>
                <w:spacing w:val="-5"/>
                <w:sz w:val="20"/>
                <w:szCs w:val="20"/>
              </w:rPr>
              <w:t xml:space="preserve"> </w:t>
            </w:r>
            <w:r>
              <w:rPr>
                <w:rFonts w:ascii="Calibri" w:hAnsi="Calibri" w:cs="Calibri"/>
                <w:spacing w:val="-1"/>
                <w:sz w:val="20"/>
                <w:szCs w:val="20"/>
              </w:rPr>
              <w:t>Funds</w:t>
            </w:r>
            <w:r>
              <w:rPr>
                <w:rFonts w:ascii="Calibri" w:hAnsi="Calibri" w:cs="Calibri"/>
                <w:spacing w:val="-4"/>
                <w:sz w:val="20"/>
                <w:szCs w:val="20"/>
              </w:rPr>
              <w:t xml:space="preserve"> </w:t>
            </w:r>
            <w:r>
              <w:rPr>
                <w:rFonts w:ascii="Calibri" w:hAnsi="Calibri" w:cs="Calibri"/>
                <w:spacing w:val="-1"/>
                <w:sz w:val="20"/>
                <w:szCs w:val="20"/>
              </w:rPr>
              <w:t>may</w:t>
            </w:r>
            <w:r>
              <w:rPr>
                <w:rFonts w:ascii="Calibri" w:hAnsi="Calibri" w:cs="Calibri"/>
                <w:spacing w:val="-4"/>
                <w:sz w:val="20"/>
                <w:szCs w:val="20"/>
              </w:rPr>
              <w:t xml:space="preserve"> </w:t>
            </w:r>
            <w:r>
              <w:rPr>
                <w:rFonts w:ascii="Calibri" w:hAnsi="Calibri" w:cs="Calibri"/>
                <w:spacing w:val="-1"/>
                <w:sz w:val="20"/>
                <w:szCs w:val="20"/>
              </w:rPr>
              <w:t>be</w:t>
            </w:r>
            <w:r>
              <w:rPr>
                <w:rFonts w:ascii="Calibri" w:hAnsi="Calibri" w:cs="Calibri"/>
                <w:spacing w:val="-5"/>
                <w:sz w:val="20"/>
                <w:szCs w:val="20"/>
              </w:rPr>
              <w:t xml:space="preserve"> </w:t>
            </w:r>
            <w:r>
              <w:rPr>
                <w:rFonts w:ascii="Calibri" w:hAnsi="Calibri" w:cs="Calibri"/>
                <w:spacing w:val="-1"/>
                <w:sz w:val="20"/>
                <w:szCs w:val="20"/>
              </w:rPr>
              <w:t>requested</w:t>
            </w:r>
            <w:r>
              <w:rPr>
                <w:rFonts w:ascii="Calibri" w:hAnsi="Calibri" w:cs="Calibri"/>
                <w:spacing w:val="-4"/>
                <w:sz w:val="20"/>
                <w:szCs w:val="20"/>
              </w:rPr>
              <w:t xml:space="preserve"> </w:t>
            </w:r>
            <w:r>
              <w:rPr>
                <w:rFonts w:ascii="Calibri" w:hAnsi="Calibri" w:cs="Calibri"/>
                <w:spacing w:val="-1"/>
                <w:sz w:val="20"/>
                <w:szCs w:val="20"/>
              </w:rPr>
              <w:t>for</w:t>
            </w:r>
            <w:r>
              <w:rPr>
                <w:rFonts w:ascii="Calibri" w:hAnsi="Calibri" w:cs="Calibri"/>
                <w:spacing w:val="-5"/>
                <w:sz w:val="20"/>
                <w:szCs w:val="20"/>
              </w:rPr>
              <w:t xml:space="preserve"> </w:t>
            </w:r>
            <w:r>
              <w:rPr>
                <w:rFonts w:ascii="Calibri" w:hAnsi="Calibri" w:cs="Calibri"/>
                <w:sz w:val="20"/>
                <w:szCs w:val="20"/>
              </w:rPr>
              <w:t>native</w:t>
            </w:r>
            <w:r>
              <w:rPr>
                <w:rFonts w:ascii="Calibri" w:hAnsi="Calibri" w:cs="Calibri"/>
                <w:spacing w:val="-6"/>
                <w:sz w:val="20"/>
                <w:szCs w:val="20"/>
              </w:rPr>
              <w:t xml:space="preserve"> </w:t>
            </w:r>
            <w:r>
              <w:rPr>
                <w:rFonts w:ascii="Calibri" w:hAnsi="Calibri" w:cs="Calibri"/>
                <w:spacing w:val="-1"/>
                <w:sz w:val="20"/>
                <w:szCs w:val="20"/>
              </w:rPr>
              <w:t>plant</w:t>
            </w:r>
            <w:r>
              <w:rPr>
                <w:rFonts w:ascii="Calibri" w:hAnsi="Calibri" w:cs="Calibri"/>
                <w:spacing w:val="-5"/>
                <w:sz w:val="20"/>
                <w:szCs w:val="20"/>
              </w:rPr>
              <w:t xml:space="preserve"> </w:t>
            </w:r>
            <w:r>
              <w:rPr>
                <w:rFonts w:ascii="Calibri" w:hAnsi="Calibri" w:cs="Calibri"/>
                <w:spacing w:val="-1"/>
                <w:sz w:val="20"/>
                <w:szCs w:val="20"/>
              </w:rPr>
              <w:t>species</w:t>
            </w:r>
            <w:r>
              <w:rPr>
                <w:rFonts w:ascii="Calibri" w:hAnsi="Calibri" w:cs="Calibri"/>
                <w:spacing w:val="-12"/>
                <w:sz w:val="20"/>
                <w:szCs w:val="20"/>
              </w:rPr>
              <w:t xml:space="preserve"> </w:t>
            </w:r>
            <w:r>
              <w:rPr>
                <w:rFonts w:ascii="Calibri" w:hAnsi="Calibri" w:cs="Calibri"/>
                <w:sz w:val="20"/>
                <w:szCs w:val="20"/>
              </w:rPr>
              <w:t>only.</w:t>
            </w:r>
          </w:p>
          <w:p w14:paraId="7B76448C" w14:textId="77777777" w:rsidR="0049263B" w:rsidRDefault="0049263B" w:rsidP="00A72565">
            <w:pPr>
              <w:pStyle w:val="ListParagraph"/>
              <w:numPr>
                <w:ilvl w:val="1"/>
                <w:numId w:val="12"/>
              </w:numPr>
              <w:tabs>
                <w:tab w:val="left" w:pos="1183"/>
              </w:tabs>
              <w:kinsoku w:val="0"/>
              <w:overflowPunct w:val="0"/>
              <w:spacing w:line="237" w:lineRule="auto"/>
              <w:ind w:right="728"/>
              <w:jc w:val="both"/>
              <w:rPr>
                <w:rFonts w:ascii="Calibri" w:hAnsi="Calibri" w:cs="Calibri"/>
                <w:color w:val="000000"/>
                <w:sz w:val="20"/>
                <w:szCs w:val="20"/>
              </w:rPr>
            </w:pPr>
            <w:r>
              <w:rPr>
                <w:rFonts w:ascii="Calibri" w:hAnsi="Calibri" w:cs="Calibri"/>
                <w:sz w:val="20"/>
                <w:szCs w:val="20"/>
                <w:u w:val="single"/>
              </w:rPr>
              <w:t>Native</w:t>
            </w:r>
            <w:r>
              <w:rPr>
                <w:rFonts w:ascii="Calibri" w:hAnsi="Calibri" w:cs="Calibri"/>
                <w:spacing w:val="-6"/>
                <w:sz w:val="20"/>
                <w:szCs w:val="20"/>
                <w:u w:val="single"/>
              </w:rPr>
              <w:t xml:space="preserve"> </w:t>
            </w:r>
            <w:r>
              <w:rPr>
                <w:rFonts w:ascii="Calibri" w:hAnsi="Calibri" w:cs="Calibri"/>
                <w:spacing w:val="-1"/>
                <w:sz w:val="20"/>
                <w:szCs w:val="20"/>
                <w:u w:val="single"/>
              </w:rPr>
              <w:t>Plant</w:t>
            </w:r>
            <w:r>
              <w:rPr>
                <w:rFonts w:ascii="Calibri" w:hAnsi="Calibri" w:cs="Calibri"/>
                <w:spacing w:val="-3"/>
                <w:sz w:val="20"/>
                <w:szCs w:val="20"/>
                <w:u w:val="single"/>
              </w:rPr>
              <w:t xml:space="preserve"> </w:t>
            </w:r>
            <w:r>
              <w:rPr>
                <w:rFonts w:ascii="Calibri" w:hAnsi="Calibri" w:cs="Calibri"/>
                <w:spacing w:val="-1"/>
                <w:sz w:val="20"/>
                <w:szCs w:val="20"/>
                <w:u w:val="single"/>
              </w:rPr>
              <w:t>Species</w:t>
            </w:r>
            <w:r>
              <w:rPr>
                <w:rFonts w:ascii="Calibri" w:hAnsi="Calibri" w:cs="Calibri"/>
                <w:spacing w:val="-3"/>
                <w:sz w:val="20"/>
                <w:szCs w:val="20"/>
                <w:u w:val="single"/>
              </w:rPr>
              <w:t xml:space="preserve"> </w:t>
            </w:r>
            <w:r>
              <w:rPr>
                <w:rFonts w:ascii="Calibri" w:hAnsi="Calibri" w:cs="Calibri"/>
                <w:spacing w:val="-1"/>
                <w:sz w:val="20"/>
                <w:szCs w:val="20"/>
                <w:u w:val="single"/>
              </w:rPr>
              <w:t>Selection Guide</w:t>
            </w:r>
            <w:r>
              <w:rPr>
                <w:rFonts w:ascii="Calibri" w:hAnsi="Calibri" w:cs="Calibri"/>
                <w:spacing w:val="-5"/>
                <w:sz w:val="20"/>
                <w:szCs w:val="20"/>
                <w:u w:val="single"/>
              </w:rPr>
              <w:t xml:space="preserve"> </w:t>
            </w:r>
            <w:r>
              <w:rPr>
                <w:rFonts w:ascii="Calibri" w:hAnsi="Calibri" w:cs="Calibri"/>
                <w:spacing w:val="-1"/>
                <w:sz w:val="20"/>
                <w:szCs w:val="20"/>
              </w:rPr>
              <w:t>The</w:t>
            </w:r>
            <w:r>
              <w:rPr>
                <w:rFonts w:ascii="Calibri" w:hAnsi="Calibri" w:cs="Calibri"/>
                <w:spacing w:val="-2"/>
                <w:sz w:val="20"/>
                <w:szCs w:val="20"/>
              </w:rPr>
              <w:t xml:space="preserve"> </w:t>
            </w:r>
            <w:r>
              <w:rPr>
                <w:rFonts w:ascii="Calibri" w:hAnsi="Calibri" w:cs="Calibri"/>
                <w:spacing w:val="-1"/>
                <w:sz w:val="20"/>
                <w:szCs w:val="20"/>
              </w:rPr>
              <w:t>Trust</w:t>
            </w:r>
            <w:r>
              <w:rPr>
                <w:rFonts w:ascii="Calibri" w:hAnsi="Calibri" w:cs="Calibri"/>
                <w:spacing w:val="-3"/>
                <w:sz w:val="20"/>
                <w:szCs w:val="20"/>
              </w:rPr>
              <w:t xml:space="preserve"> </w:t>
            </w:r>
            <w:r>
              <w:rPr>
                <w:rFonts w:ascii="Calibri" w:hAnsi="Calibri" w:cs="Calibri"/>
                <w:sz w:val="20"/>
                <w:szCs w:val="20"/>
              </w:rPr>
              <w:t>has</w:t>
            </w:r>
            <w:r>
              <w:rPr>
                <w:rFonts w:ascii="Calibri" w:hAnsi="Calibri" w:cs="Calibri"/>
                <w:spacing w:val="-3"/>
                <w:sz w:val="20"/>
                <w:szCs w:val="20"/>
              </w:rPr>
              <w:t xml:space="preserve"> </w:t>
            </w:r>
            <w:r>
              <w:rPr>
                <w:rFonts w:ascii="Calibri" w:hAnsi="Calibri" w:cs="Calibri"/>
                <w:spacing w:val="-1"/>
                <w:sz w:val="20"/>
                <w:szCs w:val="20"/>
              </w:rPr>
              <w:t>resources</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pacing w:val="-1"/>
                <w:sz w:val="20"/>
                <w:szCs w:val="20"/>
              </w:rPr>
              <w:t>help</w:t>
            </w:r>
            <w:r>
              <w:rPr>
                <w:rFonts w:ascii="Calibri" w:hAnsi="Calibri" w:cs="Calibri"/>
                <w:spacing w:val="-2"/>
                <w:sz w:val="20"/>
                <w:szCs w:val="20"/>
              </w:rPr>
              <w:t xml:space="preserve"> </w:t>
            </w:r>
            <w:r>
              <w:rPr>
                <w:rFonts w:ascii="Calibri" w:hAnsi="Calibri" w:cs="Calibri"/>
                <w:sz w:val="20"/>
                <w:szCs w:val="20"/>
              </w:rPr>
              <w:t>you</w:t>
            </w:r>
            <w:r>
              <w:rPr>
                <w:rFonts w:ascii="Calibri" w:hAnsi="Calibri" w:cs="Calibri"/>
                <w:spacing w:val="-6"/>
                <w:sz w:val="20"/>
                <w:szCs w:val="20"/>
              </w:rPr>
              <w:t xml:space="preserve"> </w:t>
            </w:r>
            <w:r>
              <w:rPr>
                <w:rFonts w:ascii="Calibri" w:hAnsi="Calibri" w:cs="Calibri"/>
                <w:spacing w:val="-1"/>
                <w:sz w:val="20"/>
                <w:szCs w:val="20"/>
              </w:rPr>
              <w:t>get</w:t>
            </w:r>
            <w:r>
              <w:rPr>
                <w:rFonts w:ascii="Calibri" w:hAnsi="Calibri" w:cs="Calibri"/>
                <w:spacing w:val="-4"/>
                <w:sz w:val="20"/>
                <w:szCs w:val="20"/>
              </w:rPr>
              <w:t xml:space="preserve"> </w:t>
            </w:r>
            <w:r>
              <w:rPr>
                <w:rFonts w:ascii="Calibri" w:hAnsi="Calibri" w:cs="Calibri"/>
                <w:sz w:val="20"/>
                <w:szCs w:val="20"/>
              </w:rPr>
              <w:t>started</w:t>
            </w:r>
            <w:r>
              <w:rPr>
                <w:rFonts w:ascii="Calibri" w:hAnsi="Calibri" w:cs="Calibri"/>
                <w:spacing w:val="-3"/>
                <w:sz w:val="20"/>
                <w:szCs w:val="20"/>
              </w:rPr>
              <w:t xml:space="preserve"> </w:t>
            </w:r>
            <w:r>
              <w:rPr>
                <w:rFonts w:ascii="Calibri" w:hAnsi="Calibri" w:cs="Calibri"/>
                <w:spacing w:val="-1"/>
                <w:sz w:val="20"/>
                <w:szCs w:val="20"/>
              </w:rPr>
              <w:t>with</w:t>
            </w:r>
            <w:r>
              <w:rPr>
                <w:rFonts w:ascii="Calibri" w:hAnsi="Calibri" w:cs="Calibri"/>
                <w:spacing w:val="69"/>
                <w:w w:val="99"/>
                <w:sz w:val="20"/>
                <w:szCs w:val="20"/>
              </w:rPr>
              <w:t xml:space="preserve"> </w:t>
            </w:r>
            <w:r>
              <w:rPr>
                <w:rFonts w:ascii="Calibri" w:hAnsi="Calibri" w:cs="Calibri"/>
                <w:spacing w:val="-1"/>
                <w:sz w:val="20"/>
                <w:szCs w:val="20"/>
              </w:rPr>
              <w:t>plant</w:t>
            </w:r>
            <w:r>
              <w:rPr>
                <w:rFonts w:ascii="Calibri" w:hAnsi="Calibri" w:cs="Calibri"/>
                <w:spacing w:val="-13"/>
                <w:sz w:val="20"/>
                <w:szCs w:val="20"/>
              </w:rPr>
              <w:t xml:space="preserve"> </w:t>
            </w:r>
            <w:r>
              <w:rPr>
                <w:rFonts w:ascii="Calibri" w:hAnsi="Calibri" w:cs="Calibri"/>
                <w:spacing w:val="-1"/>
                <w:sz w:val="20"/>
                <w:szCs w:val="20"/>
              </w:rPr>
              <w:t>selection:</w:t>
            </w:r>
            <w:r>
              <w:rPr>
                <w:rFonts w:ascii="Calibri" w:hAnsi="Calibri" w:cs="Calibri"/>
                <w:spacing w:val="-14"/>
                <w:sz w:val="20"/>
                <w:szCs w:val="20"/>
              </w:rPr>
              <w:t xml:space="preserve"> </w:t>
            </w:r>
            <w:hyperlink r:id="rId8" w:history="1">
              <w:r>
                <w:rPr>
                  <w:rFonts w:ascii="Calibri" w:hAnsi="Calibri" w:cs="Calibri"/>
                  <w:color w:val="0000FF"/>
                  <w:spacing w:val="-1"/>
                  <w:sz w:val="20"/>
                  <w:szCs w:val="20"/>
                  <w:u w:val="single"/>
                </w:rPr>
                <w:t>https://cbtrust.org/wp-content/uploads/External_Final-Trust-Draft-Plant-</w:t>
              </w:r>
            </w:hyperlink>
            <w:r>
              <w:rPr>
                <w:rFonts w:ascii="Calibri" w:hAnsi="Calibri" w:cs="Calibri"/>
                <w:color w:val="0000FF"/>
                <w:w w:val="99"/>
                <w:sz w:val="20"/>
                <w:szCs w:val="20"/>
              </w:rPr>
              <w:t xml:space="preserve">   </w:t>
            </w:r>
            <w:hyperlink r:id="rId9" w:history="1">
              <w:r>
                <w:rPr>
                  <w:rFonts w:ascii="Calibri" w:hAnsi="Calibri" w:cs="Calibri"/>
                  <w:color w:val="0000FF"/>
                  <w:spacing w:val="-1"/>
                  <w:sz w:val="20"/>
                  <w:szCs w:val="20"/>
                  <w:u w:val="single"/>
                </w:rPr>
                <w:t>Species-Selection-Guide_May2021.pdf</w:t>
              </w:r>
              <w:r>
                <w:rPr>
                  <w:rFonts w:ascii="Calibri" w:hAnsi="Calibri" w:cs="Calibri"/>
                  <w:color w:val="0000FF"/>
                  <w:spacing w:val="-7"/>
                  <w:sz w:val="20"/>
                  <w:szCs w:val="20"/>
                  <w:u w:val="single"/>
                </w:rPr>
                <w:t xml:space="preserve"> </w:t>
              </w:r>
            </w:hyperlink>
            <w:r>
              <w:rPr>
                <w:rFonts w:ascii="Calibri" w:hAnsi="Calibri" w:cs="Calibri"/>
                <w:color w:val="000000"/>
                <w:sz w:val="20"/>
                <w:szCs w:val="20"/>
              </w:rPr>
              <w:t>(source:</w:t>
            </w:r>
            <w:r>
              <w:rPr>
                <w:rFonts w:ascii="Calibri" w:hAnsi="Calibri" w:cs="Calibri"/>
                <w:color w:val="000000"/>
                <w:spacing w:val="-6"/>
                <w:sz w:val="20"/>
                <w:szCs w:val="20"/>
              </w:rPr>
              <w:t xml:space="preserve"> </w:t>
            </w:r>
            <w:r>
              <w:rPr>
                <w:rFonts w:ascii="Calibri" w:hAnsi="Calibri" w:cs="Calibri"/>
                <w:color w:val="000000"/>
                <w:spacing w:val="-1"/>
                <w:sz w:val="20"/>
                <w:szCs w:val="20"/>
              </w:rPr>
              <w:t>this</w:t>
            </w:r>
            <w:r>
              <w:rPr>
                <w:rFonts w:ascii="Calibri" w:hAnsi="Calibri" w:cs="Calibri"/>
                <w:color w:val="000000"/>
                <w:spacing w:val="-5"/>
                <w:sz w:val="20"/>
                <w:szCs w:val="20"/>
              </w:rPr>
              <w:t xml:space="preserve"> </w:t>
            </w:r>
            <w:r>
              <w:rPr>
                <w:rFonts w:ascii="Calibri" w:hAnsi="Calibri" w:cs="Calibri"/>
                <w:color w:val="000000"/>
                <w:spacing w:val="-1"/>
                <w:sz w:val="20"/>
                <w:szCs w:val="20"/>
              </w:rPr>
              <w:t>link</w:t>
            </w:r>
            <w:r>
              <w:rPr>
                <w:rFonts w:ascii="Calibri" w:hAnsi="Calibri" w:cs="Calibri"/>
                <w:color w:val="000000"/>
                <w:spacing w:val="-4"/>
                <w:sz w:val="20"/>
                <w:szCs w:val="20"/>
              </w:rPr>
              <w:t xml:space="preserve"> </w:t>
            </w:r>
            <w:r>
              <w:rPr>
                <w:rFonts w:ascii="Calibri" w:hAnsi="Calibri" w:cs="Calibri"/>
                <w:color w:val="000000"/>
                <w:spacing w:val="-1"/>
                <w:sz w:val="20"/>
                <w:szCs w:val="20"/>
              </w:rPr>
              <w:t>is</w:t>
            </w:r>
            <w:r>
              <w:rPr>
                <w:rFonts w:ascii="Calibri" w:hAnsi="Calibri" w:cs="Calibri"/>
                <w:color w:val="000000"/>
                <w:spacing w:val="-5"/>
                <w:sz w:val="20"/>
                <w:szCs w:val="20"/>
              </w:rPr>
              <w:t xml:space="preserve"> </w:t>
            </w:r>
            <w:r>
              <w:rPr>
                <w:rFonts w:ascii="Calibri" w:hAnsi="Calibri" w:cs="Calibri"/>
                <w:color w:val="000000"/>
                <w:spacing w:val="-1"/>
                <w:sz w:val="20"/>
                <w:szCs w:val="20"/>
              </w:rPr>
              <w:t>found</w:t>
            </w:r>
            <w:r>
              <w:rPr>
                <w:rFonts w:ascii="Calibri" w:hAnsi="Calibri" w:cs="Calibri"/>
                <w:color w:val="000000"/>
                <w:spacing w:val="-5"/>
                <w:sz w:val="20"/>
                <w:szCs w:val="20"/>
              </w:rPr>
              <w:t xml:space="preserve"> </w:t>
            </w:r>
            <w:r>
              <w:rPr>
                <w:rFonts w:ascii="Calibri" w:hAnsi="Calibri" w:cs="Calibri"/>
                <w:color w:val="000000"/>
                <w:spacing w:val="-1"/>
                <w:sz w:val="20"/>
                <w:szCs w:val="20"/>
              </w:rPr>
              <w:t>under</w:t>
            </w:r>
            <w:r>
              <w:rPr>
                <w:rFonts w:ascii="Calibri" w:hAnsi="Calibri" w:cs="Calibri"/>
                <w:color w:val="000000"/>
                <w:spacing w:val="-5"/>
                <w:sz w:val="20"/>
                <w:szCs w:val="20"/>
              </w:rPr>
              <w:t xml:space="preserve"> </w:t>
            </w:r>
            <w:r>
              <w:rPr>
                <w:rFonts w:ascii="Calibri" w:hAnsi="Calibri" w:cs="Calibri"/>
                <w:color w:val="000000"/>
                <w:sz w:val="20"/>
                <w:szCs w:val="20"/>
              </w:rPr>
              <w:t>the</w:t>
            </w:r>
            <w:r>
              <w:rPr>
                <w:rFonts w:ascii="Calibri" w:hAnsi="Calibri" w:cs="Calibri"/>
                <w:color w:val="000000"/>
                <w:spacing w:val="-6"/>
                <w:sz w:val="20"/>
                <w:szCs w:val="20"/>
              </w:rPr>
              <w:t xml:space="preserve"> </w:t>
            </w:r>
            <w:r>
              <w:rPr>
                <w:rFonts w:ascii="Calibri" w:hAnsi="Calibri" w:cs="Calibri"/>
                <w:color w:val="000000"/>
                <w:spacing w:val="-1"/>
                <w:sz w:val="20"/>
                <w:szCs w:val="20"/>
              </w:rPr>
              <w:t>“Restoration”</w:t>
            </w:r>
            <w:r>
              <w:rPr>
                <w:rFonts w:ascii="Calibri" w:hAnsi="Calibri" w:cs="Calibri"/>
                <w:color w:val="000000"/>
                <w:spacing w:val="99"/>
                <w:w w:val="99"/>
                <w:sz w:val="20"/>
                <w:szCs w:val="20"/>
              </w:rPr>
              <w:t xml:space="preserve"> </w:t>
            </w:r>
            <w:r>
              <w:rPr>
                <w:rFonts w:ascii="Calibri" w:hAnsi="Calibri" w:cs="Calibri"/>
                <w:color w:val="000000"/>
                <w:spacing w:val="-1"/>
                <w:sz w:val="20"/>
                <w:szCs w:val="20"/>
              </w:rPr>
              <w:t>menu</w:t>
            </w:r>
            <w:r>
              <w:rPr>
                <w:rFonts w:ascii="Calibri" w:hAnsi="Calibri" w:cs="Calibri"/>
                <w:color w:val="000000"/>
                <w:spacing w:val="-20"/>
                <w:sz w:val="20"/>
                <w:szCs w:val="20"/>
              </w:rPr>
              <w:t xml:space="preserve"> </w:t>
            </w:r>
            <w:r>
              <w:rPr>
                <w:rFonts w:ascii="Calibri" w:hAnsi="Calibri" w:cs="Calibri"/>
                <w:color w:val="000000"/>
                <w:sz w:val="20"/>
                <w:szCs w:val="20"/>
              </w:rPr>
              <w:t>at</w:t>
            </w:r>
            <w:r>
              <w:rPr>
                <w:rFonts w:ascii="Calibri" w:hAnsi="Calibri" w:cs="Calibri"/>
                <w:color w:val="000000"/>
                <w:spacing w:val="-20"/>
                <w:sz w:val="20"/>
                <w:szCs w:val="20"/>
              </w:rPr>
              <w:t xml:space="preserve"> </w:t>
            </w:r>
            <w:hyperlink r:id="rId10" w:history="1">
              <w:r>
                <w:rPr>
                  <w:rFonts w:ascii="Calibri" w:hAnsi="Calibri" w:cs="Calibri"/>
                  <w:color w:val="0000FF"/>
                  <w:spacing w:val="-1"/>
                  <w:sz w:val="20"/>
                  <w:szCs w:val="20"/>
                  <w:u w:val="single"/>
                </w:rPr>
                <w:t>https://cbtrust.org/additional-resources/</w:t>
              </w:r>
            </w:hyperlink>
            <w:r>
              <w:rPr>
                <w:rFonts w:ascii="Calibri" w:hAnsi="Calibri" w:cs="Calibri"/>
                <w:color w:val="000000"/>
                <w:spacing w:val="-1"/>
                <w:sz w:val="20"/>
                <w:szCs w:val="20"/>
              </w:rPr>
              <w:t>).</w:t>
            </w:r>
          </w:p>
          <w:p w14:paraId="03309A89" w14:textId="77777777" w:rsidR="0049263B" w:rsidRDefault="0049263B" w:rsidP="00A72565">
            <w:pPr>
              <w:pStyle w:val="ListParagraph"/>
              <w:numPr>
                <w:ilvl w:val="0"/>
                <w:numId w:val="12"/>
              </w:numPr>
              <w:tabs>
                <w:tab w:val="left" w:pos="463"/>
              </w:tabs>
              <w:kinsoku w:val="0"/>
              <w:overflowPunct w:val="0"/>
              <w:spacing w:before="2"/>
              <w:ind w:right="622"/>
              <w:rPr>
                <w:rFonts w:ascii="Calibri" w:hAnsi="Calibri" w:cs="Calibri"/>
                <w:sz w:val="20"/>
                <w:szCs w:val="20"/>
              </w:rPr>
            </w:pPr>
            <w:r>
              <w:rPr>
                <w:rFonts w:ascii="Calibri" w:hAnsi="Calibri" w:cs="Calibri"/>
                <w:sz w:val="20"/>
                <w:szCs w:val="20"/>
              </w:rPr>
              <w:t>A</w:t>
            </w:r>
            <w:r>
              <w:rPr>
                <w:rFonts w:ascii="Calibri" w:hAnsi="Calibri" w:cs="Calibri"/>
                <w:spacing w:val="-6"/>
                <w:sz w:val="20"/>
                <w:szCs w:val="20"/>
              </w:rPr>
              <w:t xml:space="preserve"> </w:t>
            </w:r>
            <w:r>
              <w:rPr>
                <w:rFonts w:ascii="Calibri" w:hAnsi="Calibri" w:cs="Calibri"/>
                <w:spacing w:val="-1"/>
                <w:sz w:val="20"/>
                <w:szCs w:val="20"/>
              </w:rPr>
              <w:t>detailed</w:t>
            </w:r>
            <w:r>
              <w:rPr>
                <w:rFonts w:ascii="Calibri" w:hAnsi="Calibri" w:cs="Calibri"/>
                <w:spacing w:val="-5"/>
                <w:sz w:val="20"/>
                <w:szCs w:val="20"/>
              </w:rPr>
              <w:t xml:space="preserve"> </w:t>
            </w:r>
            <w:r>
              <w:rPr>
                <w:rFonts w:ascii="Calibri" w:hAnsi="Calibri" w:cs="Calibri"/>
                <w:spacing w:val="-1"/>
                <w:sz w:val="20"/>
                <w:szCs w:val="20"/>
                <w:u w:val="single"/>
              </w:rPr>
              <w:t>maintenance</w:t>
            </w:r>
            <w:r>
              <w:rPr>
                <w:rFonts w:ascii="Calibri" w:hAnsi="Calibri" w:cs="Calibri"/>
                <w:spacing w:val="-8"/>
                <w:sz w:val="20"/>
                <w:szCs w:val="20"/>
                <w:u w:val="single"/>
              </w:rPr>
              <w:t xml:space="preserve"> </w:t>
            </w:r>
            <w:r>
              <w:rPr>
                <w:rFonts w:ascii="Calibri" w:hAnsi="Calibri" w:cs="Calibri"/>
                <w:spacing w:val="-1"/>
                <w:sz w:val="20"/>
                <w:szCs w:val="20"/>
                <w:u w:val="single"/>
              </w:rPr>
              <w:t>plan</w:t>
            </w:r>
            <w:r>
              <w:rPr>
                <w:rFonts w:ascii="Calibri" w:hAnsi="Calibri" w:cs="Calibri"/>
                <w:spacing w:val="-5"/>
                <w:sz w:val="20"/>
                <w:szCs w:val="20"/>
                <w:u w:val="single"/>
              </w:rPr>
              <w:t xml:space="preserve"> </w:t>
            </w:r>
            <w:r>
              <w:rPr>
                <w:rFonts w:ascii="Calibri" w:hAnsi="Calibri" w:cs="Calibri"/>
                <w:sz w:val="20"/>
                <w:szCs w:val="20"/>
              </w:rPr>
              <w:t>for</w:t>
            </w:r>
            <w:r>
              <w:rPr>
                <w:rFonts w:ascii="Calibri" w:hAnsi="Calibri" w:cs="Calibri"/>
                <w:spacing w:val="-6"/>
                <w:sz w:val="20"/>
                <w:szCs w:val="20"/>
              </w:rPr>
              <w:t xml:space="preserve"> </w:t>
            </w:r>
            <w:r>
              <w:rPr>
                <w:rFonts w:ascii="Calibri" w:hAnsi="Calibri" w:cs="Calibri"/>
                <w:spacing w:val="-1"/>
                <w:sz w:val="20"/>
                <w:szCs w:val="20"/>
              </w:rPr>
              <w:t>short-term</w:t>
            </w:r>
            <w:r>
              <w:rPr>
                <w:rFonts w:ascii="Calibri" w:hAnsi="Calibri" w:cs="Calibri"/>
                <w:spacing w:val="-6"/>
                <w:sz w:val="20"/>
                <w:szCs w:val="20"/>
              </w:rPr>
              <w:t xml:space="preserve"> </w:t>
            </w:r>
            <w:r>
              <w:rPr>
                <w:rFonts w:ascii="Calibri" w:hAnsi="Calibri" w:cs="Calibri"/>
                <w:spacing w:val="-1"/>
                <w:sz w:val="20"/>
                <w:szCs w:val="20"/>
              </w:rPr>
              <w:t>(first</w:t>
            </w:r>
            <w:r>
              <w:rPr>
                <w:rFonts w:ascii="Calibri" w:hAnsi="Calibri" w:cs="Calibri"/>
                <w:spacing w:val="-6"/>
                <w:sz w:val="20"/>
                <w:szCs w:val="20"/>
              </w:rPr>
              <w:t xml:space="preserve"> </w:t>
            </w:r>
            <w:r>
              <w:rPr>
                <w:rFonts w:ascii="Calibri" w:hAnsi="Calibri" w:cs="Calibri"/>
                <w:spacing w:val="-1"/>
                <w:sz w:val="20"/>
                <w:szCs w:val="20"/>
              </w:rPr>
              <w:t>growing</w:t>
            </w:r>
            <w:r>
              <w:rPr>
                <w:rFonts w:ascii="Calibri" w:hAnsi="Calibri" w:cs="Calibri"/>
                <w:spacing w:val="-6"/>
                <w:sz w:val="20"/>
                <w:szCs w:val="20"/>
              </w:rPr>
              <w:t xml:space="preserve"> </w:t>
            </w:r>
            <w:r>
              <w:rPr>
                <w:rFonts w:ascii="Calibri" w:hAnsi="Calibri" w:cs="Calibri"/>
                <w:sz w:val="20"/>
                <w:szCs w:val="20"/>
              </w:rPr>
              <w:t>season)</w:t>
            </w:r>
            <w:r>
              <w:rPr>
                <w:rFonts w:ascii="Calibri" w:hAnsi="Calibri" w:cs="Calibri"/>
                <w:spacing w:val="-6"/>
                <w:sz w:val="20"/>
                <w:szCs w:val="20"/>
              </w:rPr>
              <w:t xml:space="preserve"> </w:t>
            </w:r>
            <w:r>
              <w:rPr>
                <w:rFonts w:ascii="Calibri" w:hAnsi="Calibri" w:cs="Calibri"/>
                <w:sz w:val="20"/>
                <w:szCs w:val="20"/>
              </w:rPr>
              <w:t>and</w:t>
            </w:r>
            <w:r>
              <w:rPr>
                <w:rFonts w:ascii="Calibri" w:hAnsi="Calibri" w:cs="Calibri"/>
                <w:spacing w:val="-5"/>
                <w:sz w:val="20"/>
                <w:szCs w:val="20"/>
              </w:rPr>
              <w:t xml:space="preserve"> </w:t>
            </w:r>
            <w:r>
              <w:rPr>
                <w:rFonts w:ascii="Calibri" w:hAnsi="Calibri" w:cs="Calibri"/>
                <w:spacing w:val="-1"/>
                <w:sz w:val="20"/>
                <w:szCs w:val="20"/>
              </w:rPr>
              <w:t>long-term</w:t>
            </w:r>
            <w:r>
              <w:rPr>
                <w:rFonts w:ascii="Calibri" w:hAnsi="Calibri" w:cs="Calibri"/>
                <w:spacing w:val="-7"/>
                <w:sz w:val="20"/>
                <w:szCs w:val="20"/>
              </w:rPr>
              <w:t xml:space="preserve"> </w:t>
            </w:r>
            <w:r>
              <w:rPr>
                <w:rFonts w:ascii="Calibri" w:hAnsi="Calibri" w:cs="Calibri"/>
                <w:sz w:val="20"/>
                <w:szCs w:val="20"/>
              </w:rPr>
              <w:t>(three</w:t>
            </w:r>
            <w:r>
              <w:rPr>
                <w:rFonts w:ascii="Calibri" w:hAnsi="Calibri" w:cs="Calibri"/>
                <w:spacing w:val="-7"/>
                <w:sz w:val="20"/>
                <w:szCs w:val="20"/>
              </w:rPr>
              <w:t xml:space="preserve"> </w:t>
            </w:r>
            <w:r>
              <w:rPr>
                <w:rFonts w:ascii="Calibri" w:hAnsi="Calibri" w:cs="Calibri"/>
                <w:sz w:val="20"/>
                <w:szCs w:val="20"/>
              </w:rPr>
              <w:t>years)</w:t>
            </w:r>
            <w:r>
              <w:rPr>
                <w:rFonts w:ascii="Calibri" w:hAnsi="Calibri" w:cs="Calibri"/>
                <w:spacing w:val="79"/>
                <w:w w:val="99"/>
                <w:sz w:val="20"/>
                <w:szCs w:val="20"/>
              </w:rPr>
              <w:t xml:space="preserve"> </w:t>
            </w:r>
            <w:r>
              <w:rPr>
                <w:rFonts w:ascii="Calibri" w:hAnsi="Calibri" w:cs="Calibri"/>
                <w:spacing w:val="-1"/>
                <w:sz w:val="20"/>
                <w:szCs w:val="20"/>
              </w:rPr>
              <w:t>maintenance.</w:t>
            </w:r>
            <w:r>
              <w:rPr>
                <w:rFonts w:ascii="Calibri" w:hAnsi="Calibri" w:cs="Calibri"/>
                <w:spacing w:val="-7"/>
                <w:sz w:val="20"/>
                <w:szCs w:val="20"/>
              </w:rPr>
              <w:t xml:space="preserve"> </w:t>
            </w:r>
            <w:r>
              <w:rPr>
                <w:rFonts w:ascii="Calibri" w:hAnsi="Calibri" w:cs="Calibri"/>
                <w:spacing w:val="-1"/>
                <w:sz w:val="20"/>
                <w:szCs w:val="20"/>
              </w:rPr>
              <w:t>Applicants</w:t>
            </w:r>
            <w:r>
              <w:rPr>
                <w:rFonts w:ascii="Calibri" w:hAnsi="Calibri" w:cs="Calibri"/>
                <w:spacing w:val="-6"/>
                <w:sz w:val="20"/>
                <w:szCs w:val="20"/>
              </w:rPr>
              <w:t xml:space="preserve"> </w:t>
            </w:r>
            <w:r>
              <w:rPr>
                <w:rFonts w:ascii="Calibri" w:hAnsi="Calibri" w:cs="Calibri"/>
                <w:sz w:val="20"/>
                <w:szCs w:val="20"/>
              </w:rPr>
              <w:t>proposing</w:t>
            </w:r>
            <w:r>
              <w:rPr>
                <w:rFonts w:ascii="Calibri" w:hAnsi="Calibri" w:cs="Calibri"/>
                <w:spacing w:val="-6"/>
                <w:sz w:val="20"/>
                <w:szCs w:val="20"/>
              </w:rPr>
              <w:t xml:space="preserve"> </w:t>
            </w:r>
            <w:r>
              <w:rPr>
                <w:rFonts w:ascii="Calibri" w:hAnsi="Calibri" w:cs="Calibri"/>
                <w:spacing w:val="-1"/>
                <w:sz w:val="20"/>
                <w:szCs w:val="20"/>
              </w:rPr>
              <w:t>work</w:t>
            </w:r>
            <w:r>
              <w:rPr>
                <w:rFonts w:ascii="Calibri" w:hAnsi="Calibri" w:cs="Calibri"/>
                <w:spacing w:val="-6"/>
                <w:sz w:val="20"/>
                <w:szCs w:val="20"/>
              </w:rPr>
              <w:t xml:space="preserve"> </w:t>
            </w:r>
            <w:r>
              <w:rPr>
                <w:rFonts w:ascii="Calibri" w:hAnsi="Calibri" w:cs="Calibri"/>
                <w:sz w:val="20"/>
                <w:szCs w:val="20"/>
              </w:rPr>
              <w:t>on</w:t>
            </w:r>
            <w:r>
              <w:rPr>
                <w:rFonts w:ascii="Calibri" w:hAnsi="Calibri" w:cs="Calibri"/>
                <w:spacing w:val="-5"/>
                <w:sz w:val="20"/>
                <w:szCs w:val="20"/>
              </w:rPr>
              <w:t xml:space="preserve"> </w:t>
            </w:r>
            <w:r>
              <w:rPr>
                <w:rFonts w:ascii="Calibri" w:hAnsi="Calibri" w:cs="Calibri"/>
                <w:sz w:val="20"/>
                <w:szCs w:val="20"/>
              </w:rPr>
              <w:t>private</w:t>
            </w:r>
            <w:r>
              <w:rPr>
                <w:rFonts w:ascii="Calibri" w:hAnsi="Calibri" w:cs="Calibri"/>
                <w:spacing w:val="-8"/>
                <w:sz w:val="20"/>
                <w:szCs w:val="20"/>
              </w:rPr>
              <w:t xml:space="preserve"> </w:t>
            </w:r>
            <w:r>
              <w:rPr>
                <w:rFonts w:ascii="Calibri" w:hAnsi="Calibri" w:cs="Calibri"/>
                <w:spacing w:val="-1"/>
                <w:sz w:val="20"/>
                <w:szCs w:val="20"/>
              </w:rPr>
              <w:t>property</w:t>
            </w:r>
            <w:r>
              <w:rPr>
                <w:rFonts w:ascii="Calibri" w:hAnsi="Calibri" w:cs="Calibri"/>
                <w:spacing w:val="-5"/>
                <w:sz w:val="20"/>
                <w:szCs w:val="20"/>
              </w:rPr>
              <w:t xml:space="preserve"> </w:t>
            </w:r>
            <w:r>
              <w:rPr>
                <w:rFonts w:ascii="Calibri" w:hAnsi="Calibri" w:cs="Calibri"/>
                <w:sz w:val="20"/>
                <w:szCs w:val="20"/>
              </w:rPr>
              <w:t>should</w:t>
            </w:r>
            <w:r>
              <w:rPr>
                <w:rFonts w:ascii="Calibri" w:hAnsi="Calibri" w:cs="Calibri"/>
                <w:spacing w:val="-9"/>
                <w:sz w:val="20"/>
                <w:szCs w:val="20"/>
              </w:rPr>
              <w:t xml:space="preserve"> </w:t>
            </w:r>
            <w:r>
              <w:rPr>
                <w:rFonts w:ascii="Calibri" w:hAnsi="Calibri" w:cs="Calibri"/>
                <w:sz w:val="20"/>
                <w:szCs w:val="20"/>
              </w:rPr>
              <w:t>have</w:t>
            </w:r>
            <w:r>
              <w:rPr>
                <w:rFonts w:ascii="Calibri" w:hAnsi="Calibri" w:cs="Calibri"/>
                <w:spacing w:val="-7"/>
                <w:sz w:val="20"/>
                <w:szCs w:val="20"/>
              </w:rPr>
              <w:t xml:space="preserve"> </w:t>
            </w:r>
            <w:r>
              <w:rPr>
                <w:rFonts w:ascii="Calibri" w:hAnsi="Calibri" w:cs="Calibri"/>
                <w:sz w:val="20"/>
                <w:szCs w:val="20"/>
              </w:rPr>
              <w:t>a</w:t>
            </w:r>
            <w:r>
              <w:rPr>
                <w:rFonts w:ascii="Calibri" w:hAnsi="Calibri" w:cs="Calibri"/>
                <w:spacing w:val="-6"/>
                <w:sz w:val="20"/>
                <w:szCs w:val="20"/>
              </w:rPr>
              <w:t xml:space="preserve"> </w:t>
            </w:r>
            <w:r>
              <w:rPr>
                <w:rFonts w:ascii="Calibri" w:hAnsi="Calibri" w:cs="Calibri"/>
                <w:spacing w:val="-1"/>
                <w:sz w:val="20"/>
                <w:szCs w:val="20"/>
              </w:rPr>
              <w:t>particularly</w:t>
            </w:r>
            <w:r>
              <w:rPr>
                <w:rFonts w:ascii="Calibri" w:hAnsi="Calibri" w:cs="Calibri"/>
                <w:spacing w:val="-7"/>
                <w:sz w:val="20"/>
                <w:szCs w:val="20"/>
              </w:rPr>
              <w:t xml:space="preserve"> </w:t>
            </w:r>
            <w:r>
              <w:rPr>
                <w:rFonts w:ascii="Calibri" w:hAnsi="Calibri" w:cs="Calibri"/>
                <w:spacing w:val="-1"/>
                <w:sz w:val="20"/>
                <w:szCs w:val="20"/>
              </w:rPr>
              <w:t>strong</w:t>
            </w:r>
            <w:r>
              <w:rPr>
                <w:rFonts w:ascii="Calibri" w:hAnsi="Calibri" w:cs="Calibri"/>
                <w:spacing w:val="71"/>
                <w:w w:val="99"/>
                <w:sz w:val="20"/>
                <w:szCs w:val="20"/>
              </w:rPr>
              <w:t xml:space="preserve"> </w:t>
            </w:r>
            <w:r>
              <w:rPr>
                <w:rFonts w:ascii="Calibri" w:hAnsi="Calibri" w:cs="Calibri"/>
                <w:spacing w:val="-1"/>
                <w:sz w:val="20"/>
                <w:szCs w:val="20"/>
              </w:rPr>
              <w:t>maintenance</w:t>
            </w:r>
            <w:r>
              <w:rPr>
                <w:rFonts w:ascii="Calibri" w:hAnsi="Calibri" w:cs="Calibri"/>
                <w:spacing w:val="-9"/>
                <w:sz w:val="20"/>
                <w:szCs w:val="20"/>
              </w:rPr>
              <w:t xml:space="preserve"> </w:t>
            </w:r>
            <w:r>
              <w:rPr>
                <w:rFonts w:ascii="Calibri" w:hAnsi="Calibri" w:cs="Calibri"/>
                <w:spacing w:val="-1"/>
                <w:sz w:val="20"/>
                <w:szCs w:val="20"/>
              </w:rPr>
              <w:t>description.</w:t>
            </w:r>
            <w:r>
              <w:rPr>
                <w:rFonts w:ascii="Calibri" w:hAnsi="Calibri" w:cs="Calibri"/>
                <w:spacing w:val="-8"/>
                <w:sz w:val="20"/>
                <w:szCs w:val="20"/>
              </w:rPr>
              <w:t xml:space="preserve"> </w:t>
            </w:r>
            <w:r>
              <w:rPr>
                <w:rFonts w:ascii="Calibri" w:hAnsi="Calibri" w:cs="Calibri"/>
                <w:sz w:val="20"/>
                <w:szCs w:val="20"/>
              </w:rPr>
              <w:t>Proposals</w:t>
            </w:r>
            <w:r>
              <w:rPr>
                <w:rFonts w:ascii="Calibri" w:hAnsi="Calibri" w:cs="Calibri"/>
                <w:spacing w:val="-6"/>
                <w:sz w:val="20"/>
                <w:szCs w:val="20"/>
              </w:rPr>
              <w:t xml:space="preserve"> </w:t>
            </w:r>
            <w:r>
              <w:rPr>
                <w:rFonts w:ascii="Calibri" w:hAnsi="Calibri" w:cs="Calibri"/>
                <w:spacing w:val="-1"/>
                <w:sz w:val="20"/>
                <w:szCs w:val="20"/>
              </w:rPr>
              <w:t>that</w:t>
            </w:r>
            <w:r>
              <w:rPr>
                <w:rFonts w:ascii="Calibri" w:hAnsi="Calibri" w:cs="Calibri"/>
                <w:spacing w:val="-8"/>
                <w:sz w:val="20"/>
                <w:szCs w:val="20"/>
              </w:rPr>
              <w:t xml:space="preserve"> </w:t>
            </w:r>
            <w:r>
              <w:rPr>
                <w:rFonts w:ascii="Calibri" w:hAnsi="Calibri" w:cs="Calibri"/>
                <w:spacing w:val="-1"/>
                <w:sz w:val="20"/>
                <w:szCs w:val="20"/>
              </w:rPr>
              <w:t>demonstrate</w:t>
            </w:r>
            <w:r>
              <w:rPr>
                <w:rFonts w:ascii="Calibri" w:hAnsi="Calibri" w:cs="Calibri"/>
                <w:spacing w:val="-9"/>
                <w:sz w:val="20"/>
                <w:szCs w:val="20"/>
              </w:rPr>
              <w:t xml:space="preserve"> </w:t>
            </w:r>
            <w:r>
              <w:rPr>
                <w:rFonts w:ascii="Calibri" w:hAnsi="Calibri" w:cs="Calibri"/>
                <w:spacing w:val="-1"/>
                <w:sz w:val="20"/>
                <w:szCs w:val="20"/>
              </w:rPr>
              <w:t>long-term</w:t>
            </w:r>
            <w:r>
              <w:rPr>
                <w:rFonts w:ascii="Calibri" w:hAnsi="Calibri" w:cs="Calibri"/>
                <w:spacing w:val="-8"/>
                <w:sz w:val="20"/>
                <w:szCs w:val="20"/>
              </w:rPr>
              <w:t xml:space="preserve"> </w:t>
            </w:r>
            <w:r>
              <w:rPr>
                <w:rFonts w:ascii="Calibri" w:hAnsi="Calibri" w:cs="Calibri"/>
                <w:spacing w:val="-1"/>
                <w:sz w:val="20"/>
                <w:szCs w:val="20"/>
              </w:rPr>
              <w:t>commitment</w:t>
            </w:r>
            <w:r>
              <w:rPr>
                <w:rFonts w:ascii="Calibri" w:hAnsi="Calibri" w:cs="Calibri"/>
                <w:spacing w:val="-8"/>
                <w:sz w:val="20"/>
                <w:szCs w:val="20"/>
              </w:rPr>
              <w:t xml:space="preserve"> </w:t>
            </w:r>
            <w:r>
              <w:rPr>
                <w:rFonts w:ascii="Calibri" w:hAnsi="Calibri" w:cs="Calibri"/>
                <w:sz w:val="20"/>
                <w:szCs w:val="20"/>
              </w:rPr>
              <w:t>to</w:t>
            </w:r>
            <w:r>
              <w:rPr>
                <w:rFonts w:ascii="Calibri" w:hAnsi="Calibri" w:cs="Calibri"/>
                <w:spacing w:val="-7"/>
                <w:sz w:val="20"/>
                <w:szCs w:val="20"/>
              </w:rPr>
              <w:t xml:space="preserve"> </w:t>
            </w:r>
            <w:r>
              <w:rPr>
                <w:rFonts w:ascii="Calibri" w:hAnsi="Calibri" w:cs="Calibri"/>
                <w:spacing w:val="-1"/>
                <w:sz w:val="20"/>
                <w:szCs w:val="20"/>
              </w:rPr>
              <w:t>keep</w:t>
            </w:r>
            <w:r>
              <w:rPr>
                <w:rFonts w:ascii="Calibri" w:hAnsi="Calibri" w:cs="Calibri"/>
                <w:spacing w:val="-7"/>
                <w:sz w:val="20"/>
                <w:szCs w:val="20"/>
              </w:rPr>
              <w:t xml:space="preserve"> </w:t>
            </w:r>
            <w:r>
              <w:rPr>
                <w:rFonts w:ascii="Calibri" w:hAnsi="Calibri" w:cs="Calibri"/>
                <w:spacing w:val="1"/>
                <w:sz w:val="20"/>
                <w:szCs w:val="20"/>
              </w:rPr>
              <w:t>and</w:t>
            </w:r>
            <w:r>
              <w:rPr>
                <w:rFonts w:ascii="Calibri" w:hAnsi="Calibri" w:cs="Calibri"/>
                <w:spacing w:val="-7"/>
                <w:sz w:val="20"/>
                <w:szCs w:val="20"/>
              </w:rPr>
              <w:t xml:space="preserve"> </w:t>
            </w:r>
            <w:r>
              <w:rPr>
                <w:rFonts w:ascii="Calibri" w:hAnsi="Calibri" w:cs="Calibri"/>
                <w:spacing w:val="-1"/>
                <w:sz w:val="20"/>
                <w:szCs w:val="20"/>
              </w:rPr>
              <w:t>maintain</w:t>
            </w:r>
            <w:r>
              <w:rPr>
                <w:rFonts w:ascii="Calibri" w:hAnsi="Calibri" w:cs="Calibri"/>
                <w:spacing w:val="103"/>
                <w:w w:val="99"/>
                <w:sz w:val="20"/>
                <w:szCs w:val="20"/>
              </w:rPr>
              <w:t xml:space="preserve"> </w:t>
            </w:r>
            <w:r>
              <w:rPr>
                <w:rFonts w:ascii="Calibri" w:hAnsi="Calibri" w:cs="Calibri"/>
                <w:sz w:val="20"/>
                <w:szCs w:val="20"/>
              </w:rPr>
              <w:t>the</w:t>
            </w:r>
            <w:r>
              <w:rPr>
                <w:rFonts w:ascii="Calibri" w:hAnsi="Calibri" w:cs="Calibri"/>
                <w:spacing w:val="-7"/>
                <w:sz w:val="20"/>
                <w:szCs w:val="20"/>
              </w:rPr>
              <w:t xml:space="preserve"> </w:t>
            </w:r>
            <w:r>
              <w:rPr>
                <w:rFonts w:ascii="Calibri" w:hAnsi="Calibri" w:cs="Calibri"/>
                <w:spacing w:val="-1"/>
                <w:sz w:val="20"/>
                <w:szCs w:val="20"/>
              </w:rPr>
              <w:t>project</w:t>
            </w:r>
            <w:r>
              <w:rPr>
                <w:rFonts w:ascii="Calibri" w:hAnsi="Calibri" w:cs="Calibri"/>
                <w:spacing w:val="-6"/>
                <w:sz w:val="20"/>
                <w:szCs w:val="20"/>
              </w:rPr>
              <w:t xml:space="preserve"> </w:t>
            </w:r>
            <w:r>
              <w:rPr>
                <w:rFonts w:ascii="Calibri" w:hAnsi="Calibri" w:cs="Calibri"/>
                <w:spacing w:val="-1"/>
                <w:sz w:val="20"/>
                <w:szCs w:val="20"/>
              </w:rPr>
              <w:t>will</w:t>
            </w:r>
            <w:r>
              <w:rPr>
                <w:rFonts w:ascii="Calibri" w:hAnsi="Calibri" w:cs="Calibri"/>
                <w:spacing w:val="-6"/>
                <w:sz w:val="20"/>
                <w:szCs w:val="20"/>
              </w:rPr>
              <w:t xml:space="preserve"> </w:t>
            </w:r>
            <w:r>
              <w:rPr>
                <w:rFonts w:ascii="Calibri" w:hAnsi="Calibri" w:cs="Calibri"/>
                <w:spacing w:val="-1"/>
                <w:sz w:val="20"/>
                <w:szCs w:val="20"/>
              </w:rPr>
              <w:t>receive</w:t>
            </w:r>
            <w:r>
              <w:rPr>
                <w:rFonts w:ascii="Calibri" w:hAnsi="Calibri" w:cs="Calibri"/>
                <w:spacing w:val="-4"/>
                <w:sz w:val="20"/>
                <w:szCs w:val="20"/>
              </w:rPr>
              <w:t xml:space="preserve"> </w:t>
            </w:r>
            <w:r>
              <w:rPr>
                <w:rFonts w:ascii="Calibri" w:hAnsi="Calibri" w:cs="Calibri"/>
                <w:spacing w:val="-1"/>
                <w:sz w:val="20"/>
                <w:szCs w:val="20"/>
              </w:rPr>
              <w:t>more</w:t>
            </w:r>
            <w:r>
              <w:rPr>
                <w:rFonts w:ascii="Calibri" w:hAnsi="Calibri" w:cs="Calibri"/>
                <w:spacing w:val="-4"/>
                <w:sz w:val="20"/>
                <w:szCs w:val="20"/>
              </w:rPr>
              <w:t xml:space="preserve"> </w:t>
            </w:r>
            <w:r>
              <w:rPr>
                <w:rFonts w:ascii="Calibri" w:hAnsi="Calibri" w:cs="Calibri"/>
                <w:sz w:val="20"/>
                <w:szCs w:val="20"/>
              </w:rPr>
              <w:t>favorable</w:t>
            </w:r>
            <w:r>
              <w:rPr>
                <w:rFonts w:ascii="Calibri" w:hAnsi="Calibri" w:cs="Calibri"/>
                <w:spacing w:val="-7"/>
                <w:sz w:val="20"/>
                <w:szCs w:val="20"/>
              </w:rPr>
              <w:t xml:space="preserve"> </w:t>
            </w:r>
            <w:r>
              <w:rPr>
                <w:rFonts w:ascii="Calibri" w:hAnsi="Calibri" w:cs="Calibri"/>
                <w:spacing w:val="-1"/>
                <w:sz w:val="20"/>
                <w:szCs w:val="20"/>
              </w:rPr>
              <w:t>review.</w:t>
            </w:r>
          </w:p>
          <w:p w14:paraId="7AA52DFE" w14:textId="77777777" w:rsidR="0049263B" w:rsidRDefault="0049263B" w:rsidP="00A72565">
            <w:pPr>
              <w:pStyle w:val="ListParagraph"/>
              <w:numPr>
                <w:ilvl w:val="1"/>
                <w:numId w:val="12"/>
              </w:numPr>
              <w:tabs>
                <w:tab w:val="left" w:pos="1183"/>
              </w:tabs>
              <w:kinsoku w:val="0"/>
              <w:overflowPunct w:val="0"/>
              <w:spacing w:before="6" w:line="236" w:lineRule="auto"/>
              <w:ind w:right="421"/>
              <w:rPr>
                <w:rFonts w:ascii="Calibri" w:hAnsi="Calibri" w:cs="Calibri"/>
                <w:color w:val="000000"/>
                <w:sz w:val="20"/>
                <w:szCs w:val="20"/>
              </w:rPr>
            </w:pPr>
            <w:r>
              <w:rPr>
                <w:rFonts w:ascii="Calibri" w:hAnsi="Calibri" w:cs="Calibri"/>
                <w:sz w:val="20"/>
                <w:szCs w:val="20"/>
                <w:u w:val="single"/>
              </w:rPr>
              <w:t>A</w:t>
            </w:r>
            <w:r>
              <w:rPr>
                <w:rFonts w:ascii="Calibri" w:hAnsi="Calibri" w:cs="Calibri"/>
                <w:spacing w:val="-12"/>
                <w:sz w:val="20"/>
                <w:szCs w:val="20"/>
                <w:u w:val="single"/>
              </w:rPr>
              <w:t xml:space="preserve"> </w:t>
            </w:r>
            <w:r>
              <w:rPr>
                <w:rFonts w:ascii="Calibri" w:hAnsi="Calibri" w:cs="Calibri"/>
                <w:spacing w:val="-1"/>
                <w:sz w:val="20"/>
                <w:szCs w:val="20"/>
                <w:u w:val="single"/>
              </w:rPr>
              <w:t>maintenance</w:t>
            </w:r>
            <w:r>
              <w:rPr>
                <w:rFonts w:ascii="Calibri" w:hAnsi="Calibri" w:cs="Calibri"/>
                <w:spacing w:val="-13"/>
                <w:sz w:val="20"/>
                <w:szCs w:val="20"/>
                <w:u w:val="single"/>
              </w:rPr>
              <w:t xml:space="preserve"> </w:t>
            </w:r>
            <w:r>
              <w:rPr>
                <w:rFonts w:ascii="Calibri" w:hAnsi="Calibri" w:cs="Calibri"/>
                <w:spacing w:val="-1"/>
                <w:sz w:val="20"/>
                <w:szCs w:val="20"/>
                <w:u w:val="single"/>
              </w:rPr>
              <w:t>template</w:t>
            </w:r>
            <w:r>
              <w:rPr>
                <w:rFonts w:ascii="Calibri" w:hAnsi="Calibri" w:cs="Calibri"/>
                <w:spacing w:val="-13"/>
                <w:sz w:val="20"/>
                <w:szCs w:val="20"/>
                <w:u w:val="single"/>
              </w:rPr>
              <w:t xml:space="preserve"> </w:t>
            </w:r>
            <w:r>
              <w:rPr>
                <w:rFonts w:ascii="Calibri" w:hAnsi="Calibri" w:cs="Calibri"/>
                <w:spacing w:val="-1"/>
                <w:sz w:val="20"/>
                <w:szCs w:val="20"/>
              </w:rPr>
              <w:t>is</w:t>
            </w:r>
            <w:r>
              <w:rPr>
                <w:rFonts w:ascii="Calibri" w:hAnsi="Calibri" w:cs="Calibri"/>
                <w:spacing w:val="-11"/>
                <w:sz w:val="20"/>
                <w:szCs w:val="20"/>
              </w:rPr>
              <w:t xml:space="preserve"> </w:t>
            </w:r>
            <w:r>
              <w:rPr>
                <w:rFonts w:ascii="Calibri" w:hAnsi="Calibri" w:cs="Calibri"/>
                <w:spacing w:val="-1"/>
                <w:sz w:val="20"/>
                <w:szCs w:val="20"/>
              </w:rPr>
              <w:t>available</w:t>
            </w:r>
            <w:r>
              <w:rPr>
                <w:rFonts w:ascii="Calibri" w:hAnsi="Calibri" w:cs="Calibri"/>
                <w:spacing w:val="-12"/>
                <w:sz w:val="20"/>
                <w:szCs w:val="20"/>
              </w:rPr>
              <w:t xml:space="preserve"> </w:t>
            </w:r>
            <w:r>
              <w:rPr>
                <w:rFonts w:ascii="Calibri" w:hAnsi="Calibri" w:cs="Calibri"/>
                <w:sz w:val="20"/>
                <w:szCs w:val="20"/>
              </w:rPr>
              <w:t>at</w:t>
            </w:r>
            <w:r>
              <w:rPr>
                <w:rFonts w:ascii="Calibri" w:hAnsi="Calibri" w:cs="Calibri"/>
                <w:spacing w:val="-12"/>
                <w:sz w:val="20"/>
                <w:szCs w:val="20"/>
              </w:rPr>
              <w:t xml:space="preserve"> </w:t>
            </w:r>
            <w:hyperlink r:id="rId11" w:history="1">
              <w:r>
                <w:rPr>
                  <w:rFonts w:ascii="Calibri" w:hAnsi="Calibri" w:cs="Calibri"/>
                  <w:color w:val="0000FF"/>
                  <w:spacing w:val="-1"/>
                  <w:sz w:val="20"/>
                  <w:szCs w:val="20"/>
                  <w:u w:val="single"/>
                </w:rPr>
                <w:t>https://cbtrust.org/wp-content/uploads/Annual-</w:t>
              </w:r>
            </w:hyperlink>
            <w:r>
              <w:rPr>
                <w:rFonts w:ascii="Calibri" w:hAnsi="Calibri" w:cs="Calibri"/>
                <w:color w:val="0000FF"/>
                <w:w w:val="99"/>
                <w:sz w:val="20"/>
                <w:szCs w:val="20"/>
              </w:rPr>
              <w:t xml:space="preserve">   </w:t>
            </w:r>
            <w:hyperlink r:id="rId12" w:history="1">
              <w:r>
                <w:rPr>
                  <w:rFonts w:ascii="Calibri" w:hAnsi="Calibri" w:cs="Calibri"/>
                  <w:color w:val="0000FF"/>
                  <w:spacing w:val="-1"/>
                  <w:sz w:val="20"/>
                  <w:szCs w:val="20"/>
                  <w:u w:val="single"/>
                </w:rPr>
                <w:t>Landscape-Maintenance-Plan.docx</w:t>
              </w:r>
              <w:r>
                <w:rPr>
                  <w:rFonts w:ascii="Calibri" w:hAnsi="Calibri" w:cs="Calibri"/>
                  <w:color w:val="0000FF"/>
                  <w:spacing w:val="-8"/>
                  <w:sz w:val="20"/>
                  <w:szCs w:val="20"/>
                  <w:u w:val="single"/>
                </w:rPr>
                <w:t xml:space="preserve"> </w:t>
              </w:r>
            </w:hyperlink>
            <w:r>
              <w:rPr>
                <w:rFonts w:ascii="Calibri" w:hAnsi="Calibri" w:cs="Calibri"/>
                <w:color w:val="000000"/>
                <w:spacing w:val="-1"/>
                <w:sz w:val="20"/>
                <w:szCs w:val="20"/>
              </w:rPr>
              <w:t>(source:</w:t>
            </w:r>
            <w:r>
              <w:rPr>
                <w:rFonts w:ascii="Calibri" w:hAnsi="Calibri" w:cs="Calibri"/>
                <w:color w:val="000000"/>
                <w:spacing w:val="-8"/>
                <w:sz w:val="20"/>
                <w:szCs w:val="20"/>
              </w:rPr>
              <w:t xml:space="preserve"> </w:t>
            </w:r>
            <w:r>
              <w:rPr>
                <w:rFonts w:ascii="Calibri" w:hAnsi="Calibri" w:cs="Calibri"/>
                <w:color w:val="000000"/>
                <w:spacing w:val="-1"/>
                <w:sz w:val="20"/>
                <w:szCs w:val="20"/>
              </w:rPr>
              <w:t>this</w:t>
            </w:r>
            <w:r>
              <w:rPr>
                <w:rFonts w:ascii="Calibri" w:hAnsi="Calibri" w:cs="Calibri"/>
                <w:color w:val="000000"/>
                <w:spacing w:val="-7"/>
                <w:sz w:val="20"/>
                <w:szCs w:val="20"/>
              </w:rPr>
              <w:t xml:space="preserve"> </w:t>
            </w:r>
            <w:r>
              <w:rPr>
                <w:rFonts w:ascii="Calibri" w:hAnsi="Calibri" w:cs="Calibri"/>
                <w:color w:val="000000"/>
                <w:spacing w:val="-1"/>
                <w:sz w:val="20"/>
                <w:szCs w:val="20"/>
              </w:rPr>
              <w:t>link</w:t>
            </w:r>
            <w:r>
              <w:rPr>
                <w:rFonts w:ascii="Calibri" w:hAnsi="Calibri" w:cs="Calibri"/>
                <w:color w:val="000000"/>
                <w:spacing w:val="-7"/>
                <w:sz w:val="20"/>
                <w:szCs w:val="20"/>
              </w:rPr>
              <w:t xml:space="preserve"> </w:t>
            </w:r>
            <w:r>
              <w:rPr>
                <w:rFonts w:ascii="Calibri" w:hAnsi="Calibri" w:cs="Calibri"/>
                <w:color w:val="000000"/>
                <w:spacing w:val="-1"/>
                <w:sz w:val="20"/>
                <w:szCs w:val="20"/>
              </w:rPr>
              <w:t>is</w:t>
            </w:r>
            <w:r>
              <w:rPr>
                <w:rFonts w:ascii="Calibri" w:hAnsi="Calibri" w:cs="Calibri"/>
                <w:color w:val="000000"/>
                <w:spacing w:val="-7"/>
                <w:sz w:val="20"/>
                <w:szCs w:val="20"/>
              </w:rPr>
              <w:t xml:space="preserve"> </w:t>
            </w:r>
            <w:r>
              <w:rPr>
                <w:rFonts w:ascii="Calibri" w:hAnsi="Calibri" w:cs="Calibri"/>
                <w:color w:val="000000"/>
                <w:spacing w:val="-1"/>
                <w:sz w:val="20"/>
                <w:szCs w:val="20"/>
              </w:rPr>
              <w:t>found</w:t>
            </w:r>
            <w:r>
              <w:rPr>
                <w:rFonts w:ascii="Calibri" w:hAnsi="Calibri" w:cs="Calibri"/>
                <w:color w:val="000000"/>
                <w:spacing w:val="-9"/>
                <w:sz w:val="20"/>
                <w:szCs w:val="20"/>
              </w:rPr>
              <w:t xml:space="preserve"> </w:t>
            </w:r>
            <w:r>
              <w:rPr>
                <w:rFonts w:ascii="Calibri" w:hAnsi="Calibri" w:cs="Calibri"/>
                <w:color w:val="000000"/>
                <w:spacing w:val="-1"/>
                <w:sz w:val="20"/>
                <w:szCs w:val="20"/>
              </w:rPr>
              <w:t>under</w:t>
            </w:r>
            <w:r>
              <w:rPr>
                <w:rFonts w:ascii="Calibri" w:hAnsi="Calibri" w:cs="Calibri"/>
                <w:color w:val="000000"/>
                <w:spacing w:val="-7"/>
                <w:sz w:val="20"/>
                <w:szCs w:val="20"/>
              </w:rPr>
              <w:t xml:space="preserve"> </w:t>
            </w:r>
            <w:r>
              <w:rPr>
                <w:rFonts w:ascii="Calibri" w:hAnsi="Calibri" w:cs="Calibri"/>
                <w:color w:val="000000"/>
                <w:sz w:val="20"/>
                <w:szCs w:val="20"/>
              </w:rPr>
              <w:t>the</w:t>
            </w:r>
            <w:r>
              <w:rPr>
                <w:rFonts w:ascii="Calibri" w:hAnsi="Calibri" w:cs="Calibri"/>
                <w:color w:val="000000"/>
                <w:spacing w:val="-9"/>
                <w:sz w:val="20"/>
                <w:szCs w:val="20"/>
              </w:rPr>
              <w:t xml:space="preserve"> </w:t>
            </w:r>
            <w:r>
              <w:rPr>
                <w:rFonts w:ascii="Calibri" w:hAnsi="Calibri" w:cs="Calibri"/>
                <w:color w:val="000000"/>
                <w:spacing w:val="-1"/>
                <w:sz w:val="20"/>
                <w:szCs w:val="20"/>
              </w:rPr>
              <w:t>“Maintenance</w:t>
            </w:r>
            <w:r>
              <w:rPr>
                <w:rFonts w:ascii="Calibri" w:hAnsi="Calibri" w:cs="Calibri"/>
                <w:color w:val="000000"/>
                <w:spacing w:val="-8"/>
                <w:sz w:val="20"/>
                <w:szCs w:val="20"/>
              </w:rPr>
              <w:t xml:space="preserve"> </w:t>
            </w:r>
            <w:r>
              <w:rPr>
                <w:rFonts w:ascii="Calibri" w:hAnsi="Calibri" w:cs="Calibri"/>
                <w:color w:val="000000"/>
                <w:sz w:val="20"/>
                <w:szCs w:val="20"/>
              </w:rPr>
              <w:t>of</w:t>
            </w:r>
            <w:r>
              <w:rPr>
                <w:rFonts w:ascii="Calibri" w:hAnsi="Calibri" w:cs="Calibri"/>
                <w:color w:val="000000"/>
                <w:spacing w:val="103"/>
                <w:w w:val="99"/>
                <w:sz w:val="20"/>
                <w:szCs w:val="20"/>
              </w:rPr>
              <w:t xml:space="preserve"> </w:t>
            </w:r>
            <w:r>
              <w:rPr>
                <w:rFonts w:ascii="Calibri" w:hAnsi="Calibri" w:cs="Calibri"/>
                <w:color w:val="000000"/>
                <w:spacing w:val="-1"/>
                <w:sz w:val="20"/>
                <w:szCs w:val="20"/>
              </w:rPr>
              <w:t>Stormwater</w:t>
            </w:r>
            <w:r>
              <w:rPr>
                <w:rFonts w:ascii="Calibri" w:hAnsi="Calibri" w:cs="Calibri"/>
                <w:color w:val="000000"/>
                <w:spacing w:val="-13"/>
                <w:sz w:val="20"/>
                <w:szCs w:val="20"/>
              </w:rPr>
              <w:t xml:space="preserve"> </w:t>
            </w:r>
            <w:r>
              <w:rPr>
                <w:rFonts w:ascii="Calibri" w:hAnsi="Calibri" w:cs="Calibri"/>
                <w:color w:val="000000"/>
                <w:spacing w:val="-1"/>
                <w:sz w:val="20"/>
                <w:szCs w:val="20"/>
              </w:rPr>
              <w:t>Best</w:t>
            </w:r>
            <w:r>
              <w:rPr>
                <w:rFonts w:ascii="Calibri" w:hAnsi="Calibri" w:cs="Calibri"/>
                <w:color w:val="000000"/>
                <w:spacing w:val="-12"/>
                <w:sz w:val="20"/>
                <w:szCs w:val="20"/>
              </w:rPr>
              <w:t xml:space="preserve"> </w:t>
            </w:r>
            <w:r>
              <w:rPr>
                <w:rFonts w:ascii="Calibri" w:hAnsi="Calibri" w:cs="Calibri"/>
                <w:color w:val="000000"/>
                <w:sz w:val="20"/>
                <w:szCs w:val="20"/>
              </w:rPr>
              <w:t>Management</w:t>
            </w:r>
            <w:r>
              <w:rPr>
                <w:rFonts w:ascii="Calibri" w:hAnsi="Calibri" w:cs="Calibri"/>
                <w:color w:val="000000"/>
                <w:spacing w:val="-12"/>
                <w:sz w:val="20"/>
                <w:szCs w:val="20"/>
              </w:rPr>
              <w:t xml:space="preserve"> </w:t>
            </w:r>
            <w:r>
              <w:rPr>
                <w:rFonts w:ascii="Calibri" w:hAnsi="Calibri" w:cs="Calibri"/>
                <w:color w:val="000000"/>
                <w:spacing w:val="-1"/>
                <w:sz w:val="20"/>
                <w:szCs w:val="20"/>
              </w:rPr>
              <w:t>Practices”</w:t>
            </w:r>
            <w:r>
              <w:rPr>
                <w:rFonts w:ascii="Calibri" w:hAnsi="Calibri" w:cs="Calibri"/>
                <w:color w:val="000000"/>
                <w:spacing w:val="-11"/>
                <w:sz w:val="20"/>
                <w:szCs w:val="20"/>
              </w:rPr>
              <w:t xml:space="preserve"> </w:t>
            </w:r>
            <w:r>
              <w:rPr>
                <w:rFonts w:ascii="Calibri" w:hAnsi="Calibri" w:cs="Calibri"/>
                <w:color w:val="000000"/>
                <w:spacing w:val="-1"/>
                <w:sz w:val="20"/>
                <w:szCs w:val="20"/>
              </w:rPr>
              <w:t>menu</w:t>
            </w:r>
            <w:r>
              <w:rPr>
                <w:rFonts w:ascii="Calibri" w:hAnsi="Calibri" w:cs="Calibri"/>
                <w:color w:val="000000"/>
                <w:spacing w:val="-12"/>
                <w:sz w:val="20"/>
                <w:szCs w:val="20"/>
              </w:rPr>
              <w:t xml:space="preserve"> </w:t>
            </w:r>
            <w:r>
              <w:rPr>
                <w:rFonts w:ascii="Calibri" w:hAnsi="Calibri" w:cs="Calibri"/>
                <w:color w:val="000000"/>
                <w:sz w:val="20"/>
                <w:szCs w:val="20"/>
              </w:rPr>
              <w:t>at</w:t>
            </w:r>
            <w:r>
              <w:rPr>
                <w:rFonts w:ascii="Calibri" w:hAnsi="Calibri" w:cs="Calibri"/>
                <w:color w:val="000000"/>
                <w:spacing w:val="-12"/>
                <w:sz w:val="20"/>
                <w:szCs w:val="20"/>
              </w:rPr>
              <w:t xml:space="preserve"> </w:t>
            </w:r>
            <w:hyperlink r:id="rId13" w:history="1">
              <w:r>
                <w:rPr>
                  <w:rFonts w:ascii="Calibri" w:hAnsi="Calibri" w:cs="Calibri"/>
                  <w:color w:val="0000FF"/>
                  <w:spacing w:val="-1"/>
                  <w:sz w:val="20"/>
                  <w:szCs w:val="20"/>
                  <w:u w:val="single"/>
                </w:rPr>
                <w:t>https://cbtrust.org/additional-resources/</w:t>
              </w:r>
            </w:hyperlink>
            <w:r>
              <w:rPr>
                <w:rFonts w:ascii="Calibri" w:hAnsi="Calibri" w:cs="Calibri"/>
                <w:color w:val="000000"/>
                <w:spacing w:val="-1"/>
                <w:sz w:val="20"/>
                <w:szCs w:val="20"/>
              </w:rPr>
              <w:t>).</w:t>
            </w:r>
          </w:p>
          <w:p w14:paraId="2DE25A45" w14:textId="77777777" w:rsidR="0049263B" w:rsidRDefault="0049263B" w:rsidP="00A72565">
            <w:pPr>
              <w:pStyle w:val="ListParagraph"/>
              <w:numPr>
                <w:ilvl w:val="0"/>
                <w:numId w:val="12"/>
              </w:numPr>
              <w:tabs>
                <w:tab w:val="left" w:pos="463"/>
              </w:tabs>
              <w:kinsoku w:val="0"/>
              <w:overflowPunct w:val="0"/>
              <w:rPr>
                <w:rFonts w:ascii="Calibri" w:hAnsi="Calibri" w:cs="Calibri"/>
                <w:sz w:val="20"/>
                <w:szCs w:val="20"/>
              </w:rPr>
            </w:pPr>
            <w:r>
              <w:rPr>
                <w:rFonts w:ascii="Calibri" w:hAnsi="Calibri" w:cs="Calibri"/>
                <w:spacing w:val="-1"/>
                <w:sz w:val="20"/>
                <w:szCs w:val="20"/>
                <w:u w:val="single"/>
              </w:rPr>
              <w:t>Permits</w:t>
            </w:r>
            <w:r>
              <w:rPr>
                <w:rFonts w:ascii="Calibri" w:hAnsi="Calibri" w:cs="Calibri"/>
                <w:spacing w:val="-7"/>
                <w:sz w:val="20"/>
                <w:szCs w:val="20"/>
                <w:u w:val="single"/>
              </w:rPr>
              <w:t xml:space="preserve"> </w:t>
            </w:r>
            <w:r>
              <w:rPr>
                <w:rFonts w:ascii="Calibri" w:hAnsi="Calibri" w:cs="Calibri"/>
                <w:sz w:val="20"/>
                <w:szCs w:val="20"/>
                <w:u w:val="single"/>
              </w:rPr>
              <w:t>or</w:t>
            </w:r>
            <w:r>
              <w:rPr>
                <w:rFonts w:ascii="Calibri" w:hAnsi="Calibri" w:cs="Calibri"/>
                <w:spacing w:val="-7"/>
                <w:sz w:val="20"/>
                <w:szCs w:val="20"/>
                <w:u w:val="single"/>
              </w:rPr>
              <w:t xml:space="preserve"> </w:t>
            </w:r>
            <w:r>
              <w:rPr>
                <w:rFonts w:ascii="Calibri" w:hAnsi="Calibri" w:cs="Calibri"/>
                <w:spacing w:val="-1"/>
                <w:sz w:val="20"/>
                <w:szCs w:val="20"/>
                <w:u w:val="single"/>
              </w:rPr>
              <w:t>other</w:t>
            </w:r>
            <w:r>
              <w:rPr>
                <w:rFonts w:ascii="Calibri" w:hAnsi="Calibri" w:cs="Calibri"/>
                <w:spacing w:val="-8"/>
                <w:sz w:val="20"/>
                <w:szCs w:val="20"/>
                <w:u w:val="single"/>
              </w:rPr>
              <w:t xml:space="preserve"> </w:t>
            </w:r>
            <w:r>
              <w:rPr>
                <w:rFonts w:ascii="Calibri" w:hAnsi="Calibri" w:cs="Calibri"/>
                <w:sz w:val="20"/>
                <w:szCs w:val="20"/>
                <w:u w:val="single"/>
              </w:rPr>
              <w:t>approvals</w:t>
            </w:r>
            <w:r>
              <w:rPr>
                <w:rFonts w:ascii="Calibri" w:hAnsi="Calibri" w:cs="Calibri"/>
                <w:sz w:val="20"/>
                <w:szCs w:val="20"/>
              </w:rPr>
              <w:t>:</w:t>
            </w:r>
          </w:p>
          <w:p w14:paraId="5FADD052" w14:textId="77777777" w:rsidR="0049263B" w:rsidRDefault="0049263B" w:rsidP="00A72565">
            <w:pPr>
              <w:pStyle w:val="ListParagraph"/>
              <w:numPr>
                <w:ilvl w:val="1"/>
                <w:numId w:val="12"/>
              </w:numPr>
              <w:tabs>
                <w:tab w:val="left" w:pos="1183"/>
              </w:tabs>
              <w:kinsoku w:val="0"/>
              <w:overflowPunct w:val="0"/>
              <w:spacing w:before="5" w:line="234" w:lineRule="auto"/>
              <w:ind w:right="912"/>
              <w:rPr>
                <w:rFonts w:ascii="Calibri" w:hAnsi="Calibri" w:cs="Calibri"/>
                <w:sz w:val="20"/>
                <w:szCs w:val="20"/>
              </w:rPr>
            </w:pPr>
            <w:r>
              <w:rPr>
                <w:rFonts w:ascii="Calibri" w:hAnsi="Calibri" w:cs="Calibri"/>
                <w:sz w:val="20"/>
                <w:szCs w:val="20"/>
                <w:u w:val="single"/>
              </w:rPr>
              <w:t>If</w:t>
            </w:r>
            <w:r>
              <w:rPr>
                <w:rFonts w:ascii="Calibri" w:hAnsi="Calibri" w:cs="Calibri"/>
                <w:spacing w:val="-6"/>
                <w:sz w:val="20"/>
                <w:szCs w:val="20"/>
                <w:u w:val="single"/>
              </w:rPr>
              <w:t xml:space="preserve"> </w:t>
            </w:r>
            <w:r>
              <w:rPr>
                <w:rFonts w:ascii="Calibri" w:hAnsi="Calibri" w:cs="Calibri"/>
                <w:spacing w:val="-1"/>
                <w:sz w:val="20"/>
                <w:szCs w:val="20"/>
                <w:u w:val="single"/>
              </w:rPr>
              <w:t>permits</w:t>
            </w:r>
            <w:r>
              <w:rPr>
                <w:rFonts w:ascii="Calibri" w:hAnsi="Calibri" w:cs="Calibri"/>
                <w:spacing w:val="-5"/>
                <w:sz w:val="20"/>
                <w:szCs w:val="20"/>
                <w:u w:val="single"/>
              </w:rPr>
              <w:t xml:space="preserve"> </w:t>
            </w:r>
            <w:r>
              <w:rPr>
                <w:rFonts w:ascii="Calibri" w:hAnsi="Calibri" w:cs="Calibri"/>
                <w:sz w:val="20"/>
                <w:szCs w:val="20"/>
                <w:u w:val="single"/>
              </w:rPr>
              <w:t>or</w:t>
            </w:r>
            <w:r>
              <w:rPr>
                <w:rFonts w:ascii="Calibri" w:hAnsi="Calibri" w:cs="Calibri"/>
                <w:spacing w:val="-5"/>
                <w:sz w:val="20"/>
                <w:szCs w:val="20"/>
                <w:u w:val="single"/>
              </w:rPr>
              <w:t xml:space="preserve"> </w:t>
            </w:r>
            <w:r>
              <w:rPr>
                <w:rFonts w:ascii="Calibri" w:hAnsi="Calibri" w:cs="Calibri"/>
                <w:sz w:val="20"/>
                <w:szCs w:val="20"/>
                <w:u w:val="single"/>
              </w:rPr>
              <w:t>any</w:t>
            </w:r>
            <w:r>
              <w:rPr>
                <w:rFonts w:ascii="Calibri" w:hAnsi="Calibri" w:cs="Calibri"/>
                <w:spacing w:val="-5"/>
                <w:sz w:val="20"/>
                <w:szCs w:val="20"/>
                <w:u w:val="single"/>
              </w:rPr>
              <w:t xml:space="preserve"> </w:t>
            </w:r>
            <w:r>
              <w:rPr>
                <w:rFonts w:ascii="Calibri" w:hAnsi="Calibri" w:cs="Calibri"/>
                <w:spacing w:val="-1"/>
                <w:sz w:val="20"/>
                <w:szCs w:val="20"/>
                <w:u w:val="single"/>
              </w:rPr>
              <w:t>other</w:t>
            </w:r>
            <w:r>
              <w:rPr>
                <w:rFonts w:ascii="Calibri" w:hAnsi="Calibri" w:cs="Calibri"/>
                <w:spacing w:val="-5"/>
                <w:sz w:val="20"/>
                <w:szCs w:val="20"/>
                <w:u w:val="single"/>
              </w:rPr>
              <w:t xml:space="preserve"> </w:t>
            </w:r>
            <w:r>
              <w:rPr>
                <w:rFonts w:ascii="Calibri" w:hAnsi="Calibri" w:cs="Calibri"/>
                <w:sz w:val="20"/>
                <w:szCs w:val="20"/>
                <w:u w:val="single"/>
              </w:rPr>
              <w:t>type</w:t>
            </w:r>
            <w:r>
              <w:rPr>
                <w:rFonts w:ascii="Calibri" w:hAnsi="Calibri" w:cs="Calibri"/>
                <w:spacing w:val="-7"/>
                <w:sz w:val="20"/>
                <w:szCs w:val="20"/>
                <w:u w:val="single"/>
              </w:rPr>
              <w:t xml:space="preserve"> </w:t>
            </w:r>
            <w:r>
              <w:rPr>
                <w:rFonts w:ascii="Calibri" w:hAnsi="Calibri" w:cs="Calibri"/>
                <w:sz w:val="20"/>
                <w:szCs w:val="20"/>
                <w:u w:val="single"/>
              </w:rPr>
              <w:t>of</w:t>
            </w:r>
            <w:r>
              <w:rPr>
                <w:rFonts w:ascii="Calibri" w:hAnsi="Calibri" w:cs="Calibri"/>
                <w:spacing w:val="-6"/>
                <w:sz w:val="20"/>
                <w:szCs w:val="20"/>
                <w:u w:val="single"/>
              </w:rPr>
              <w:t xml:space="preserve"> </w:t>
            </w:r>
            <w:proofErr w:type="gramStart"/>
            <w:r>
              <w:rPr>
                <w:rFonts w:ascii="Calibri" w:hAnsi="Calibri" w:cs="Calibri"/>
                <w:sz w:val="20"/>
                <w:szCs w:val="20"/>
                <w:u w:val="single"/>
              </w:rPr>
              <w:t>approvals</w:t>
            </w:r>
            <w:proofErr w:type="gramEnd"/>
            <w:r>
              <w:rPr>
                <w:rFonts w:ascii="Calibri" w:hAnsi="Calibri" w:cs="Calibri"/>
                <w:spacing w:val="-6"/>
                <w:sz w:val="20"/>
                <w:szCs w:val="20"/>
                <w:u w:val="single"/>
              </w:rPr>
              <w:t xml:space="preserve"> </w:t>
            </w:r>
            <w:r>
              <w:rPr>
                <w:rFonts w:ascii="Calibri" w:hAnsi="Calibri" w:cs="Calibri"/>
                <w:sz w:val="20"/>
                <w:szCs w:val="20"/>
                <w:u w:val="single"/>
              </w:rPr>
              <w:t>are</w:t>
            </w:r>
            <w:r>
              <w:rPr>
                <w:rFonts w:ascii="Calibri" w:hAnsi="Calibri" w:cs="Calibri"/>
                <w:spacing w:val="-6"/>
                <w:sz w:val="20"/>
                <w:szCs w:val="20"/>
                <w:u w:val="single"/>
              </w:rPr>
              <w:t xml:space="preserve"> </w:t>
            </w:r>
            <w:r>
              <w:rPr>
                <w:rFonts w:ascii="Calibri" w:hAnsi="Calibri" w:cs="Calibri"/>
                <w:spacing w:val="-1"/>
                <w:sz w:val="20"/>
                <w:szCs w:val="20"/>
                <w:u w:val="single"/>
              </w:rPr>
              <w:t>required,</w:t>
            </w:r>
            <w:r>
              <w:rPr>
                <w:rFonts w:ascii="Calibri" w:hAnsi="Calibri" w:cs="Calibri"/>
                <w:spacing w:val="-5"/>
                <w:sz w:val="20"/>
                <w:szCs w:val="20"/>
                <w:u w:val="single"/>
              </w:rPr>
              <w:t xml:space="preserve"> </w:t>
            </w:r>
            <w:r>
              <w:rPr>
                <w:rFonts w:ascii="Calibri" w:hAnsi="Calibri" w:cs="Calibri"/>
                <w:spacing w:val="-1"/>
                <w:sz w:val="20"/>
                <w:szCs w:val="20"/>
                <w:u w:val="single"/>
              </w:rPr>
              <w:t>describe</w:t>
            </w:r>
            <w:r>
              <w:rPr>
                <w:rFonts w:ascii="Calibri" w:hAnsi="Calibri" w:cs="Calibri"/>
                <w:spacing w:val="-7"/>
                <w:sz w:val="20"/>
                <w:szCs w:val="20"/>
                <w:u w:val="single"/>
              </w:rPr>
              <w:t xml:space="preserve"> </w:t>
            </w:r>
            <w:r>
              <w:rPr>
                <w:rFonts w:ascii="Calibri" w:hAnsi="Calibri" w:cs="Calibri"/>
                <w:sz w:val="20"/>
                <w:szCs w:val="20"/>
                <w:u w:val="single"/>
              </w:rPr>
              <w:t>the</w:t>
            </w:r>
            <w:r>
              <w:rPr>
                <w:rFonts w:ascii="Calibri" w:hAnsi="Calibri" w:cs="Calibri"/>
                <w:spacing w:val="-7"/>
                <w:sz w:val="20"/>
                <w:szCs w:val="20"/>
                <w:u w:val="single"/>
              </w:rPr>
              <w:t xml:space="preserve"> </w:t>
            </w:r>
            <w:r>
              <w:rPr>
                <w:rFonts w:ascii="Calibri" w:hAnsi="Calibri" w:cs="Calibri"/>
                <w:sz w:val="20"/>
                <w:szCs w:val="20"/>
                <w:u w:val="single"/>
              </w:rPr>
              <w:t>status</w:t>
            </w:r>
            <w:r>
              <w:rPr>
                <w:rFonts w:ascii="Calibri" w:hAnsi="Calibri" w:cs="Calibri"/>
                <w:spacing w:val="-5"/>
                <w:sz w:val="20"/>
                <w:szCs w:val="20"/>
                <w:u w:val="single"/>
              </w:rPr>
              <w:t xml:space="preserve"> </w:t>
            </w:r>
            <w:r>
              <w:rPr>
                <w:rFonts w:ascii="Calibri" w:hAnsi="Calibri" w:cs="Calibri"/>
                <w:spacing w:val="-1"/>
                <w:sz w:val="20"/>
                <w:szCs w:val="20"/>
              </w:rPr>
              <w:t>(e.g.,</w:t>
            </w:r>
            <w:r>
              <w:rPr>
                <w:rFonts w:ascii="Calibri" w:hAnsi="Calibri" w:cs="Calibri"/>
                <w:spacing w:val="-4"/>
                <w:sz w:val="20"/>
                <w:szCs w:val="20"/>
              </w:rPr>
              <w:t xml:space="preserve"> </w:t>
            </w:r>
            <w:r>
              <w:rPr>
                <w:rFonts w:ascii="Calibri" w:hAnsi="Calibri" w:cs="Calibri"/>
                <w:spacing w:val="-1"/>
                <w:sz w:val="20"/>
                <w:szCs w:val="20"/>
              </w:rPr>
              <w:t>permits</w:t>
            </w:r>
            <w:r>
              <w:rPr>
                <w:rFonts w:ascii="Calibri" w:hAnsi="Calibri" w:cs="Calibri"/>
                <w:spacing w:val="63"/>
                <w:w w:val="99"/>
                <w:sz w:val="20"/>
                <w:szCs w:val="20"/>
              </w:rPr>
              <w:t xml:space="preserve"> </w:t>
            </w:r>
            <w:r>
              <w:rPr>
                <w:rFonts w:ascii="Calibri" w:hAnsi="Calibri" w:cs="Calibri"/>
                <w:spacing w:val="-1"/>
                <w:sz w:val="20"/>
                <w:szCs w:val="20"/>
              </w:rPr>
              <w:t>pending</w:t>
            </w:r>
            <w:r>
              <w:rPr>
                <w:rFonts w:ascii="Calibri" w:hAnsi="Calibri" w:cs="Calibri"/>
                <w:spacing w:val="-8"/>
                <w:sz w:val="20"/>
                <w:szCs w:val="20"/>
              </w:rPr>
              <w:t xml:space="preserve"> </w:t>
            </w:r>
            <w:r>
              <w:rPr>
                <w:rFonts w:ascii="Calibri" w:hAnsi="Calibri" w:cs="Calibri"/>
                <w:spacing w:val="-1"/>
                <w:sz w:val="20"/>
                <w:szCs w:val="20"/>
              </w:rPr>
              <w:t>review</w:t>
            </w:r>
            <w:r>
              <w:rPr>
                <w:rFonts w:ascii="Calibri" w:hAnsi="Calibri" w:cs="Calibri"/>
                <w:spacing w:val="-9"/>
                <w:sz w:val="20"/>
                <w:szCs w:val="20"/>
              </w:rPr>
              <w:t xml:space="preserve"> </w:t>
            </w:r>
            <w:r>
              <w:rPr>
                <w:rFonts w:ascii="Calibri" w:hAnsi="Calibri" w:cs="Calibri"/>
                <w:sz w:val="20"/>
                <w:szCs w:val="20"/>
              </w:rPr>
              <w:t>of</w:t>
            </w:r>
            <w:r>
              <w:rPr>
                <w:rFonts w:ascii="Calibri" w:hAnsi="Calibri" w:cs="Calibri"/>
                <w:spacing w:val="-8"/>
                <w:sz w:val="20"/>
                <w:szCs w:val="20"/>
              </w:rPr>
              <w:t xml:space="preserve"> </w:t>
            </w:r>
            <w:r>
              <w:rPr>
                <w:rFonts w:ascii="Calibri" w:hAnsi="Calibri" w:cs="Calibri"/>
                <w:spacing w:val="-1"/>
                <w:sz w:val="20"/>
                <w:szCs w:val="20"/>
              </w:rPr>
              <w:t>application,</w:t>
            </w:r>
            <w:r>
              <w:rPr>
                <w:rFonts w:ascii="Calibri" w:hAnsi="Calibri" w:cs="Calibri"/>
                <w:spacing w:val="-7"/>
                <w:sz w:val="20"/>
                <w:szCs w:val="20"/>
              </w:rPr>
              <w:t xml:space="preserve"> </w:t>
            </w:r>
            <w:r>
              <w:rPr>
                <w:rFonts w:ascii="Calibri" w:hAnsi="Calibri" w:cs="Calibri"/>
                <w:spacing w:val="-1"/>
                <w:sz w:val="20"/>
                <w:szCs w:val="20"/>
              </w:rPr>
              <w:t>permits</w:t>
            </w:r>
            <w:r>
              <w:rPr>
                <w:rFonts w:ascii="Calibri" w:hAnsi="Calibri" w:cs="Calibri"/>
                <w:spacing w:val="-13"/>
                <w:sz w:val="20"/>
                <w:szCs w:val="20"/>
              </w:rPr>
              <w:t xml:space="preserve"> </w:t>
            </w:r>
            <w:r>
              <w:rPr>
                <w:rFonts w:ascii="Calibri" w:hAnsi="Calibri" w:cs="Calibri"/>
                <w:spacing w:val="-1"/>
                <w:sz w:val="20"/>
                <w:szCs w:val="20"/>
              </w:rPr>
              <w:t>secured).</w:t>
            </w:r>
          </w:p>
          <w:p w14:paraId="2A1DD007" w14:textId="77777777" w:rsidR="0049263B" w:rsidRDefault="0049263B" w:rsidP="00A72565">
            <w:pPr>
              <w:pStyle w:val="ListParagraph"/>
              <w:numPr>
                <w:ilvl w:val="1"/>
                <w:numId w:val="12"/>
              </w:numPr>
              <w:tabs>
                <w:tab w:val="left" w:pos="1183"/>
              </w:tabs>
              <w:kinsoku w:val="0"/>
              <w:overflowPunct w:val="0"/>
              <w:spacing w:before="11" w:line="244" w:lineRule="auto"/>
              <w:ind w:right="554"/>
            </w:pPr>
            <w:r>
              <w:rPr>
                <w:rFonts w:ascii="Calibri" w:hAnsi="Calibri" w:cs="Calibri"/>
                <w:spacing w:val="-1"/>
                <w:sz w:val="20"/>
                <w:szCs w:val="20"/>
                <w:u w:val="single"/>
              </w:rPr>
              <w:t>Documentation</w:t>
            </w:r>
            <w:r>
              <w:rPr>
                <w:rFonts w:ascii="Calibri" w:hAnsi="Calibri" w:cs="Calibri"/>
                <w:spacing w:val="-6"/>
                <w:sz w:val="20"/>
                <w:szCs w:val="20"/>
                <w:u w:val="single"/>
              </w:rPr>
              <w:t xml:space="preserve"> </w:t>
            </w:r>
            <w:r>
              <w:rPr>
                <w:rFonts w:ascii="Calibri" w:hAnsi="Calibri" w:cs="Calibri"/>
                <w:sz w:val="20"/>
                <w:szCs w:val="20"/>
                <w:u w:val="single"/>
              </w:rPr>
              <w:t>that</w:t>
            </w:r>
            <w:r>
              <w:rPr>
                <w:rFonts w:ascii="Calibri" w:hAnsi="Calibri" w:cs="Calibri"/>
                <w:spacing w:val="-6"/>
                <w:sz w:val="20"/>
                <w:szCs w:val="20"/>
                <w:u w:val="single"/>
              </w:rPr>
              <w:t xml:space="preserve"> </w:t>
            </w:r>
            <w:r>
              <w:rPr>
                <w:rFonts w:ascii="Calibri" w:hAnsi="Calibri" w:cs="Calibri"/>
                <w:spacing w:val="-1"/>
                <w:sz w:val="20"/>
                <w:szCs w:val="20"/>
                <w:u w:val="single"/>
              </w:rPr>
              <w:t>property</w:t>
            </w:r>
            <w:r>
              <w:rPr>
                <w:rFonts w:ascii="Calibri" w:hAnsi="Calibri" w:cs="Calibri"/>
                <w:spacing w:val="-7"/>
                <w:sz w:val="20"/>
                <w:szCs w:val="20"/>
                <w:u w:val="single"/>
              </w:rPr>
              <w:t xml:space="preserve"> </w:t>
            </w:r>
            <w:r>
              <w:rPr>
                <w:rFonts w:ascii="Calibri" w:hAnsi="Calibri" w:cs="Calibri"/>
                <w:spacing w:val="-1"/>
                <w:sz w:val="20"/>
                <w:szCs w:val="20"/>
                <w:u w:val="single"/>
              </w:rPr>
              <w:t>owner</w:t>
            </w:r>
            <w:r>
              <w:rPr>
                <w:rFonts w:ascii="Calibri" w:hAnsi="Calibri" w:cs="Calibri"/>
                <w:spacing w:val="-6"/>
                <w:sz w:val="20"/>
                <w:szCs w:val="20"/>
                <w:u w:val="single"/>
              </w:rPr>
              <w:t xml:space="preserve"> </w:t>
            </w:r>
            <w:r>
              <w:rPr>
                <w:rFonts w:ascii="Calibri" w:hAnsi="Calibri" w:cs="Calibri"/>
                <w:sz w:val="20"/>
                <w:szCs w:val="20"/>
                <w:u w:val="single"/>
              </w:rPr>
              <w:t>approves</w:t>
            </w:r>
            <w:r>
              <w:rPr>
                <w:rFonts w:ascii="Calibri" w:hAnsi="Calibri" w:cs="Calibri"/>
                <w:spacing w:val="-5"/>
                <w:sz w:val="20"/>
                <w:szCs w:val="20"/>
                <w:u w:val="single"/>
              </w:rPr>
              <w:t xml:space="preserve"> </w:t>
            </w:r>
            <w:r>
              <w:rPr>
                <w:rFonts w:ascii="Calibri" w:hAnsi="Calibri" w:cs="Calibri"/>
                <w:sz w:val="20"/>
                <w:szCs w:val="20"/>
                <w:u w:val="single"/>
              </w:rPr>
              <w:t>of</w:t>
            </w:r>
            <w:r>
              <w:rPr>
                <w:rFonts w:ascii="Calibri" w:hAnsi="Calibri" w:cs="Calibri"/>
                <w:spacing w:val="-7"/>
                <w:sz w:val="20"/>
                <w:szCs w:val="20"/>
                <w:u w:val="single"/>
              </w:rPr>
              <w:t xml:space="preserve"> </w:t>
            </w:r>
            <w:r>
              <w:rPr>
                <w:rFonts w:ascii="Calibri" w:hAnsi="Calibri" w:cs="Calibri"/>
                <w:spacing w:val="-1"/>
                <w:sz w:val="20"/>
                <w:szCs w:val="20"/>
                <w:u w:val="single"/>
              </w:rPr>
              <w:t>this</w:t>
            </w:r>
            <w:r>
              <w:rPr>
                <w:rFonts w:ascii="Calibri" w:hAnsi="Calibri" w:cs="Calibri"/>
                <w:spacing w:val="-5"/>
                <w:sz w:val="20"/>
                <w:szCs w:val="20"/>
                <w:u w:val="single"/>
              </w:rPr>
              <w:t xml:space="preserve"> </w:t>
            </w:r>
            <w:r>
              <w:rPr>
                <w:rFonts w:ascii="Calibri" w:hAnsi="Calibri" w:cs="Calibri"/>
                <w:spacing w:val="-1"/>
                <w:sz w:val="20"/>
                <w:szCs w:val="20"/>
                <w:u w:val="single"/>
              </w:rPr>
              <w:t>restoration</w:t>
            </w:r>
            <w:r>
              <w:rPr>
                <w:rFonts w:ascii="Calibri" w:hAnsi="Calibri" w:cs="Calibri"/>
                <w:spacing w:val="-6"/>
                <w:sz w:val="20"/>
                <w:szCs w:val="20"/>
                <w:u w:val="single"/>
              </w:rPr>
              <w:t xml:space="preserve"> </w:t>
            </w:r>
            <w:r>
              <w:rPr>
                <w:rFonts w:ascii="Calibri" w:hAnsi="Calibri" w:cs="Calibri"/>
                <w:spacing w:val="-1"/>
                <w:sz w:val="20"/>
                <w:szCs w:val="20"/>
                <w:u w:val="single"/>
              </w:rPr>
              <w:t>project</w:t>
            </w:r>
            <w:r>
              <w:rPr>
                <w:rFonts w:ascii="Calibri" w:hAnsi="Calibri" w:cs="Calibri"/>
                <w:spacing w:val="-1"/>
                <w:sz w:val="20"/>
                <w:szCs w:val="20"/>
              </w:rPr>
              <w:t>.</w:t>
            </w:r>
            <w:r>
              <w:rPr>
                <w:rFonts w:ascii="Calibri" w:hAnsi="Calibri" w:cs="Calibri"/>
                <w:spacing w:val="-5"/>
                <w:sz w:val="20"/>
                <w:szCs w:val="20"/>
              </w:rPr>
              <w:t xml:space="preserve"> </w:t>
            </w:r>
            <w:r>
              <w:rPr>
                <w:rFonts w:ascii="Calibri" w:hAnsi="Calibri" w:cs="Calibri"/>
                <w:sz w:val="20"/>
                <w:szCs w:val="20"/>
              </w:rPr>
              <w:t>A</w:t>
            </w:r>
            <w:r>
              <w:rPr>
                <w:rFonts w:ascii="Calibri" w:hAnsi="Calibri" w:cs="Calibri"/>
                <w:spacing w:val="-6"/>
                <w:sz w:val="20"/>
                <w:szCs w:val="20"/>
              </w:rPr>
              <w:t xml:space="preserve"> </w:t>
            </w:r>
            <w:r>
              <w:rPr>
                <w:rFonts w:ascii="Calibri" w:hAnsi="Calibri" w:cs="Calibri"/>
                <w:spacing w:val="-1"/>
                <w:sz w:val="20"/>
                <w:szCs w:val="20"/>
              </w:rPr>
              <w:t>letter</w:t>
            </w:r>
            <w:r>
              <w:rPr>
                <w:rFonts w:ascii="Calibri" w:hAnsi="Calibri" w:cs="Calibri"/>
                <w:spacing w:val="-6"/>
                <w:sz w:val="20"/>
                <w:szCs w:val="20"/>
              </w:rPr>
              <w:t xml:space="preserve"> </w:t>
            </w:r>
            <w:r>
              <w:rPr>
                <w:rFonts w:ascii="Calibri" w:hAnsi="Calibri" w:cs="Calibri"/>
                <w:sz w:val="20"/>
                <w:szCs w:val="20"/>
              </w:rPr>
              <w:t>from</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77"/>
                <w:w w:val="99"/>
                <w:sz w:val="20"/>
                <w:szCs w:val="20"/>
              </w:rPr>
              <w:t xml:space="preserve"> </w:t>
            </w:r>
            <w:r>
              <w:rPr>
                <w:rFonts w:ascii="Calibri" w:hAnsi="Calibri" w:cs="Calibri"/>
                <w:spacing w:val="-1"/>
                <w:sz w:val="20"/>
                <w:szCs w:val="20"/>
              </w:rPr>
              <w:t>property</w:t>
            </w:r>
            <w:r>
              <w:rPr>
                <w:rFonts w:ascii="Calibri" w:hAnsi="Calibri" w:cs="Calibri"/>
                <w:spacing w:val="-5"/>
                <w:sz w:val="20"/>
                <w:szCs w:val="20"/>
              </w:rPr>
              <w:t xml:space="preserve"> </w:t>
            </w:r>
            <w:r>
              <w:rPr>
                <w:rFonts w:ascii="Calibri" w:hAnsi="Calibri" w:cs="Calibri"/>
                <w:spacing w:val="-1"/>
                <w:sz w:val="20"/>
                <w:szCs w:val="20"/>
              </w:rPr>
              <w:t>owner</w:t>
            </w:r>
            <w:r>
              <w:rPr>
                <w:rFonts w:ascii="Calibri" w:hAnsi="Calibri" w:cs="Calibri"/>
                <w:spacing w:val="-5"/>
                <w:sz w:val="20"/>
                <w:szCs w:val="20"/>
              </w:rPr>
              <w:t xml:space="preserve"> </w:t>
            </w:r>
            <w:r>
              <w:rPr>
                <w:rFonts w:ascii="Calibri" w:hAnsi="Calibri" w:cs="Calibri"/>
                <w:sz w:val="20"/>
                <w:szCs w:val="20"/>
              </w:rPr>
              <w:t>stating</w:t>
            </w:r>
            <w:r>
              <w:rPr>
                <w:rFonts w:ascii="Calibri" w:hAnsi="Calibri" w:cs="Calibri"/>
                <w:spacing w:val="-5"/>
                <w:sz w:val="20"/>
                <w:szCs w:val="20"/>
              </w:rPr>
              <w:t xml:space="preserve"> </w:t>
            </w:r>
            <w:r>
              <w:rPr>
                <w:rFonts w:ascii="Calibri" w:hAnsi="Calibri" w:cs="Calibri"/>
                <w:spacing w:val="-1"/>
                <w:sz w:val="20"/>
                <w:szCs w:val="20"/>
              </w:rPr>
              <w:t>approval</w:t>
            </w:r>
            <w:r>
              <w:rPr>
                <w:rFonts w:ascii="Calibri" w:hAnsi="Calibri" w:cs="Calibri"/>
                <w:spacing w:val="-6"/>
                <w:sz w:val="20"/>
                <w:szCs w:val="20"/>
              </w:rPr>
              <w:t xml:space="preserve"> </w:t>
            </w:r>
            <w:r>
              <w:rPr>
                <w:rFonts w:ascii="Calibri" w:hAnsi="Calibri" w:cs="Calibri"/>
                <w:sz w:val="20"/>
                <w:szCs w:val="20"/>
              </w:rPr>
              <w:t>to</w:t>
            </w:r>
            <w:r>
              <w:rPr>
                <w:rFonts w:ascii="Calibri" w:hAnsi="Calibri" w:cs="Calibri"/>
                <w:spacing w:val="-5"/>
                <w:sz w:val="20"/>
                <w:szCs w:val="20"/>
              </w:rPr>
              <w:t xml:space="preserve"> </w:t>
            </w:r>
            <w:r>
              <w:rPr>
                <w:rFonts w:ascii="Calibri" w:hAnsi="Calibri" w:cs="Calibri"/>
                <w:spacing w:val="-1"/>
                <w:sz w:val="20"/>
                <w:szCs w:val="20"/>
              </w:rPr>
              <w:t>implement</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z w:val="20"/>
                <w:szCs w:val="20"/>
              </w:rPr>
              <w:t>restoration</w:t>
            </w:r>
            <w:r>
              <w:rPr>
                <w:rFonts w:ascii="Calibri" w:hAnsi="Calibri" w:cs="Calibri"/>
                <w:spacing w:val="-5"/>
                <w:sz w:val="20"/>
                <w:szCs w:val="20"/>
              </w:rPr>
              <w:t xml:space="preserve"> </w:t>
            </w:r>
            <w:r>
              <w:rPr>
                <w:rFonts w:ascii="Calibri" w:hAnsi="Calibri" w:cs="Calibri"/>
                <w:spacing w:val="-1"/>
                <w:sz w:val="20"/>
                <w:szCs w:val="20"/>
              </w:rPr>
              <w:t>project</w:t>
            </w:r>
            <w:r>
              <w:rPr>
                <w:rFonts w:ascii="Calibri" w:hAnsi="Calibri" w:cs="Calibri"/>
                <w:spacing w:val="-5"/>
                <w:sz w:val="20"/>
                <w:szCs w:val="20"/>
              </w:rPr>
              <w:t xml:space="preserve"> </w:t>
            </w:r>
            <w:r>
              <w:rPr>
                <w:rFonts w:ascii="Calibri" w:hAnsi="Calibri" w:cs="Calibri"/>
                <w:sz w:val="20"/>
                <w:szCs w:val="20"/>
              </w:rPr>
              <w:t>at</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7"/>
                <w:sz w:val="20"/>
                <w:szCs w:val="20"/>
              </w:rPr>
              <w:t xml:space="preserve"> </w:t>
            </w:r>
            <w:r>
              <w:rPr>
                <w:rFonts w:ascii="Calibri" w:hAnsi="Calibri" w:cs="Calibri"/>
                <w:sz w:val="20"/>
                <w:szCs w:val="20"/>
              </w:rPr>
              <w:t>site</w:t>
            </w:r>
            <w:r>
              <w:rPr>
                <w:rFonts w:ascii="Calibri" w:hAnsi="Calibri" w:cs="Calibri"/>
                <w:spacing w:val="-6"/>
                <w:sz w:val="20"/>
                <w:szCs w:val="20"/>
              </w:rPr>
              <w:t xml:space="preserve"> </w:t>
            </w:r>
            <w:r>
              <w:rPr>
                <w:rFonts w:ascii="Calibri" w:hAnsi="Calibri" w:cs="Calibri"/>
                <w:spacing w:val="-1"/>
                <w:sz w:val="20"/>
                <w:szCs w:val="20"/>
              </w:rPr>
              <w:t>is</w:t>
            </w:r>
            <w:r>
              <w:rPr>
                <w:rFonts w:ascii="Calibri" w:hAnsi="Calibri" w:cs="Calibri"/>
                <w:spacing w:val="-4"/>
                <w:sz w:val="20"/>
                <w:szCs w:val="20"/>
              </w:rPr>
              <w:t xml:space="preserve"> </w:t>
            </w:r>
            <w:r>
              <w:rPr>
                <w:rFonts w:ascii="Calibri" w:hAnsi="Calibri" w:cs="Calibri"/>
                <w:spacing w:val="-1"/>
                <w:sz w:val="20"/>
                <w:szCs w:val="20"/>
              </w:rPr>
              <w:t>required</w:t>
            </w:r>
            <w:r>
              <w:rPr>
                <w:rFonts w:ascii="Calibri" w:hAnsi="Calibri" w:cs="Calibri"/>
                <w:spacing w:val="61"/>
                <w:w w:val="99"/>
                <w:sz w:val="20"/>
                <w:szCs w:val="20"/>
              </w:rPr>
              <w:t xml:space="preserve"> </w:t>
            </w:r>
            <w:r>
              <w:rPr>
                <w:rFonts w:ascii="Calibri" w:hAnsi="Calibri" w:cs="Calibri"/>
                <w:spacing w:val="-1"/>
                <w:sz w:val="20"/>
                <w:szCs w:val="20"/>
              </w:rPr>
              <w:t>for</w:t>
            </w:r>
            <w:r>
              <w:rPr>
                <w:rFonts w:ascii="Calibri" w:hAnsi="Calibri" w:cs="Calibri"/>
                <w:spacing w:val="-7"/>
                <w:sz w:val="20"/>
                <w:szCs w:val="20"/>
              </w:rPr>
              <w:t xml:space="preserve"> </w:t>
            </w:r>
            <w:r>
              <w:rPr>
                <w:rFonts w:ascii="Calibri" w:hAnsi="Calibri" w:cs="Calibri"/>
                <w:spacing w:val="-1"/>
                <w:sz w:val="20"/>
                <w:szCs w:val="20"/>
              </w:rPr>
              <w:t>projects</w:t>
            </w:r>
            <w:r>
              <w:rPr>
                <w:rFonts w:ascii="Calibri" w:hAnsi="Calibri" w:cs="Calibri"/>
                <w:spacing w:val="-5"/>
                <w:sz w:val="20"/>
                <w:szCs w:val="20"/>
              </w:rPr>
              <w:t xml:space="preserve"> </w:t>
            </w:r>
            <w:r>
              <w:rPr>
                <w:rFonts w:ascii="Calibri" w:hAnsi="Calibri" w:cs="Calibri"/>
                <w:spacing w:val="-1"/>
                <w:sz w:val="20"/>
                <w:szCs w:val="20"/>
              </w:rPr>
              <w:t>installed</w:t>
            </w:r>
            <w:r>
              <w:rPr>
                <w:rFonts w:ascii="Calibri" w:hAnsi="Calibri" w:cs="Calibri"/>
                <w:spacing w:val="-5"/>
                <w:sz w:val="20"/>
                <w:szCs w:val="20"/>
              </w:rPr>
              <w:t xml:space="preserve"> </w:t>
            </w:r>
            <w:r>
              <w:rPr>
                <w:rFonts w:ascii="Calibri" w:hAnsi="Calibri" w:cs="Calibri"/>
                <w:sz w:val="20"/>
                <w:szCs w:val="20"/>
              </w:rPr>
              <w:t>on</w:t>
            </w:r>
            <w:r>
              <w:rPr>
                <w:rFonts w:ascii="Calibri" w:hAnsi="Calibri" w:cs="Calibri"/>
                <w:spacing w:val="-6"/>
                <w:sz w:val="20"/>
                <w:szCs w:val="20"/>
              </w:rPr>
              <w:t xml:space="preserve"> </w:t>
            </w:r>
            <w:r>
              <w:rPr>
                <w:rFonts w:ascii="Calibri" w:hAnsi="Calibri" w:cs="Calibri"/>
                <w:spacing w:val="-1"/>
                <w:sz w:val="20"/>
                <w:szCs w:val="20"/>
              </w:rPr>
              <w:t>private</w:t>
            </w:r>
            <w:r>
              <w:rPr>
                <w:rFonts w:ascii="Calibri" w:hAnsi="Calibri" w:cs="Calibri"/>
                <w:spacing w:val="-7"/>
                <w:sz w:val="20"/>
                <w:szCs w:val="20"/>
              </w:rPr>
              <w:t xml:space="preserve"> </w:t>
            </w:r>
            <w:r>
              <w:rPr>
                <w:rFonts w:ascii="Calibri" w:hAnsi="Calibri" w:cs="Calibri"/>
                <w:sz w:val="20"/>
                <w:szCs w:val="20"/>
              </w:rPr>
              <w:t>property.</w:t>
            </w:r>
          </w:p>
        </w:tc>
      </w:tr>
      <w:tr w:rsidR="0049263B" w14:paraId="58C54298" w14:textId="77777777" w:rsidTr="00A72565">
        <w:trPr>
          <w:trHeight w:hRule="exact" w:val="262"/>
        </w:trPr>
        <w:tc>
          <w:tcPr>
            <w:tcW w:w="9206" w:type="dxa"/>
            <w:tcBorders>
              <w:top w:val="single" w:sz="4" w:space="0" w:color="000000"/>
              <w:left w:val="single" w:sz="4" w:space="0" w:color="000000"/>
              <w:bottom w:val="single" w:sz="4" w:space="0" w:color="000000"/>
              <w:right w:val="single" w:sz="4" w:space="0" w:color="000000"/>
            </w:tcBorders>
            <w:shd w:val="clear" w:color="auto" w:fill="C2D59B"/>
          </w:tcPr>
          <w:p w14:paraId="412237D8" w14:textId="77777777" w:rsidR="0049263B" w:rsidRDefault="0049263B" w:rsidP="00A72565">
            <w:pPr>
              <w:pStyle w:val="TableParagraph"/>
              <w:kinsoku w:val="0"/>
              <w:overflowPunct w:val="0"/>
              <w:spacing w:line="250" w:lineRule="exact"/>
              <w:ind w:left="2799"/>
            </w:pPr>
            <w:r>
              <w:rPr>
                <w:rFonts w:ascii="Calibri" w:hAnsi="Calibri" w:cs="Calibri"/>
                <w:b/>
                <w:bCs/>
                <w:spacing w:val="-1"/>
                <w:sz w:val="22"/>
                <w:szCs w:val="22"/>
              </w:rPr>
              <w:t>Required for</w:t>
            </w:r>
            <w:r>
              <w:rPr>
                <w:rFonts w:ascii="Calibri" w:hAnsi="Calibri" w:cs="Calibri"/>
                <w:b/>
                <w:bCs/>
                <w:spacing w:val="1"/>
                <w:sz w:val="22"/>
                <w:szCs w:val="22"/>
              </w:rPr>
              <w:t xml:space="preserve"> </w:t>
            </w:r>
            <w:r>
              <w:rPr>
                <w:rFonts w:ascii="Calibri" w:hAnsi="Calibri" w:cs="Calibri"/>
                <w:b/>
                <w:bCs/>
                <w:spacing w:val="-1"/>
                <w:sz w:val="22"/>
                <w:szCs w:val="22"/>
              </w:rPr>
              <w:t>Outreach-type Projects</w:t>
            </w:r>
          </w:p>
        </w:tc>
      </w:tr>
      <w:tr w:rsidR="0049263B" w14:paraId="32839A78" w14:textId="77777777" w:rsidTr="00A72565">
        <w:trPr>
          <w:trHeight w:hRule="exact" w:val="1099"/>
        </w:trPr>
        <w:tc>
          <w:tcPr>
            <w:tcW w:w="9206" w:type="dxa"/>
            <w:tcBorders>
              <w:top w:val="single" w:sz="4" w:space="0" w:color="000000"/>
              <w:left w:val="single" w:sz="4" w:space="0" w:color="000000"/>
              <w:bottom w:val="single" w:sz="4" w:space="0" w:color="000000"/>
              <w:right w:val="single" w:sz="4" w:space="0" w:color="000000"/>
            </w:tcBorders>
          </w:tcPr>
          <w:p w14:paraId="229894FE" w14:textId="77777777" w:rsidR="0049263B" w:rsidRDefault="0049263B" w:rsidP="00A72565">
            <w:pPr>
              <w:pStyle w:val="ListParagraph"/>
              <w:numPr>
                <w:ilvl w:val="0"/>
                <w:numId w:val="11"/>
              </w:numPr>
              <w:tabs>
                <w:tab w:val="left" w:pos="463"/>
              </w:tabs>
              <w:kinsoku w:val="0"/>
              <w:overflowPunct w:val="0"/>
              <w:spacing w:before="2"/>
              <w:ind w:hanging="359"/>
              <w:rPr>
                <w:rFonts w:ascii="Calibri" w:hAnsi="Calibri" w:cs="Calibri"/>
                <w:sz w:val="20"/>
                <w:szCs w:val="20"/>
              </w:rPr>
            </w:pPr>
            <w:r>
              <w:rPr>
                <w:rFonts w:ascii="Calibri" w:hAnsi="Calibri" w:cs="Calibri"/>
                <w:sz w:val="20"/>
                <w:szCs w:val="20"/>
              </w:rPr>
              <w:t>List</w:t>
            </w:r>
            <w:r>
              <w:rPr>
                <w:rFonts w:ascii="Calibri" w:hAnsi="Calibri" w:cs="Calibri"/>
                <w:spacing w:val="-6"/>
                <w:sz w:val="20"/>
                <w:szCs w:val="20"/>
              </w:rPr>
              <w:t xml:space="preserve"> </w:t>
            </w:r>
            <w:r>
              <w:rPr>
                <w:rFonts w:ascii="Calibri" w:hAnsi="Calibri" w:cs="Calibri"/>
                <w:sz w:val="20"/>
                <w:szCs w:val="20"/>
              </w:rPr>
              <w:t>of</w:t>
            </w:r>
            <w:r>
              <w:rPr>
                <w:rFonts w:ascii="Calibri" w:hAnsi="Calibri" w:cs="Calibri"/>
                <w:spacing w:val="-6"/>
                <w:sz w:val="20"/>
                <w:szCs w:val="20"/>
              </w:rPr>
              <w:t xml:space="preserve"> </w:t>
            </w:r>
            <w:r>
              <w:rPr>
                <w:rFonts w:ascii="Calibri" w:hAnsi="Calibri" w:cs="Calibri"/>
                <w:spacing w:val="-1"/>
                <w:sz w:val="20"/>
                <w:szCs w:val="20"/>
              </w:rPr>
              <w:t>knowledge</w:t>
            </w:r>
            <w:r>
              <w:rPr>
                <w:rFonts w:ascii="Calibri" w:hAnsi="Calibri" w:cs="Calibri"/>
                <w:spacing w:val="-7"/>
                <w:sz w:val="20"/>
                <w:szCs w:val="20"/>
              </w:rPr>
              <w:t xml:space="preserve"> </w:t>
            </w:r>
            <w:r>
              <w:rPr>
                <w:rFonts w:ascii="Calibri" w:hAnsi="Calibri" w:cs="Calibri"/>
                <w:sz w:val="20"/>
                <w:szCs w:val="20"/>
              </w:rPr>
              <w:t>objectives;</w:t>
            </w:r>
            <w:r>
              <w:rPr>
                <w:rFonts w:ascii="Calibri" w:hAnsi="Calibri" w:cs="Calibri"/>
                <w:spacing w:val="-6"/>
                <w:sz w:val="20"/>
                <w:szCs w:val="20"/>
              </w:rPr>
              <w:t xml:space="preserve"> </w:t>
            </w:r>
            <w:r>
              <w:rPr>
                <w:rFonts w:ascii="Calibri" w:hAnsi="Calibri" w:cs="Calibri"/>
                <w:spacing w:val="-1"/>
                <w:sz w:val="20"/>
                <w:szCs w:val="20"/>
              </w:rPr>
              <w:t>tell</w:t>
            </w:r>
            <w:r>
              <w:rPr>
                <w:rFonts w:ascii="Calibri" w:hAnsi="Calibri" w:cs="Calibri"/>
                <w:spacing w:val="-6"/>
                <w:sz w:val="20"/>
                <w:szCs w:val="20"/>
              </w:rPr>
              <w:t xml:space="preserve"> </w:t>
            </w:r>
            <w:r>
              <w:rPr>
                <w:rFonts w:ascii="Calibri" w:hAnsi="Calibri" w:cs="Calibri"/>
                <w:sz w:val="20"/>
                <w:szCs w:val="20"/>
              </w:rPr>
              <w:t>us</w:t>
            </w:r>
            <w:r>
              <w:rPr>
                <w:rFonts w:ascii="Calibri" w:hAnsi="Calibri" w:cs="Calibri"/>
                <w:spacing w:val="-4"/>
                <w:sz w:val="20"/>
                <w:szCs w:val="20"/>
              </w:rPr>
              <w:t xml:space="preserve"> </w:t>
            </w:r>
            <w:r>
              <w:rPr>
                <w:rFonts w:ascii="Calibri" w:hAnsi="Calibri" w:cs="Calibri"/>
                <w:spacing w:val="-1"/>
                <w:sz w:val="20"/>
                <w:szCs w:val="20"/>
              </w:rPr>
              <w:t>what</w:t>
            </w:r>
            <w:r>
              <w:rPr>
                <w:rFonts w:ascii="Calibri" w:hAnsi="Calibri" w:cs="Calibri"/>
                <w:spacing w:val="-5"/>
                <w:sz w:val="20"/>
                <w:szCs w:val="20"/>
              </w:rPr>
              <w:t xml:space="preserve"> </w:t>
            </w:r>
            <w:r>
              <w:rPr>
                <w:rFonts w:ascii="Calibri" w:hAnsi="Calibri" w:cs="Calibri"/>
                <w:spacing w:val="-1"/>
                <w:sz w:val="20"/>
                <w:szCs w:val="20"/>
              </w:rPr>
              <w:t>participants</w:t>
            </w:r>
            <w:r>
              <w:rPr>
                <w:rFonts w:ascii="Calibri" w:hAnsi="Calibri" w:cs="Calibri"/>
                <w:spacing w:val="-4"/>
                <w:sz w:val="20"/>
                <w:szCs w:val="20"/>
              </w:rPr>
              <w:t xml:space="preserve"> </w:t>
            </w:r>
            <w:r>
              <w:rPr>
                <w:rFonts w:ascii="Calibri" w:hAnsi="Calibri" w:cs="Calibri"/>
                <w:spacing w:val="-1"/>
                <w:sz w:val="20"/>
                <w:szCs w:val="20"/>
              </w:rPr>
              <w:t>will</w:t>
            </w:r>
            <w:r>
              <w:rPr>
                <w:rFonts w:ascii="Calibri" w:hAnsi="Calibri" w:cs="Calibri"/>
                <w:spacing w:val="-5"/>
                <w:sz w:val="20"/>
                <w:szCs w:val="20"/>
              </w:rPr>
              <w:t xml:space="preserve"> </w:t>
            </w:r>
            <w:r>
              <w:rPr>
                <w:rFonts w:ascii="Calibri" w:hAnsi="Calibri" w:cs="Calibri"/>
                <w:spacing w:val="-1"/>
                <w:sz w:val="20"/>
                <w:szCs w:val="20"/>
              </w:rPr>
              <w:t>learn</w:t>
            </w:r>
            <w:r>
              <w:rPr>
                <w:rFonts w:ascii="Calibri" w:hAnsi="Calibri" w:cs="Calibri"/>
                <w:spacing w:val="-5"/>
                <w:sz w:val="20"/>
                <w:szCs w:val="20"/>
              </w:rPr>
              <w:t xml:space="preserve"> </w:t>
            </w:r>
            <w:r>
              <w:rPr>
                <w:rFonts w:ascii="Calibri" w:hAnsi="Calibri" w:cs="Calibri"/>
                <w:spacing w:val="-1"/>
                <w:sz w:val="20"/>
                <w:szCs w:val="20"/>
              </w:rPr>
              <w:t>from</w:t>
            </w:r>
            <w:r>
              <w:rPr>
                <w:rFonts w:ascii="Calibri" w:hAnsi="Calibri" w:cs="Calibri"/>
                <w:spacing w:val="-6"/>
                <w:sz w:val="20"/>
                <w:szCs w:val="20"/>
              </w:rPr>
              <w:t xml:space="preserve"> </w:t>
            </w:r>
            <w:r>
              <w:rPr>
                <w:rFonts w:ascii="Calibri" w:hAnsi="Calibri" w:cs="Calibri"/>
                <w:sz w:val="20"/>
                <w:szCs w:val="20"/>
              </w:rPr>
              <w:t>your</w:t>
            </w:r>
            <w:r>
              <w:rPr>
                <w:rFonts w:ascii="Calibri" w:hAnsi="Calibri" w:cs="Calibri"/>
                <w:spacing w:val="-5"/>
                <w:sz w:val="20"/>
                <w:szCs w:val="20"/>
              </w:rPr>
              <w:t xml:space="preserve"> </w:t>
            </w:r>
            <w:r>
              <w:rPr>
                <w:rFonts w:ascii="Calibri" w:hAnsi="Calibri" w:cs="Calibri"/>
                <w:spacing w:val="-1"/>
                <w:sz w:val="20"/>
                <w:szCs w:val="20"/>
              </w:rPr>
              <w:t>project.</w:t>
            </w:r>
          </w:p>
          <w:p w14:paraId="52988A98" w14:textId="77777777" w:rsidR="0049263B" w:rsidRDefault="0049263B" w:rsidP="00A72565">
            <w:pPr>
              <w:pStyle w:val="ListParagraph"/>
              <w:numPr>
                <w:ilvl w:val="0"/>
                <w:numId w:val="11"/>
              </w:numPr>
              <w:tabs>
                <w:tab w:val="left" w:pos="463"/>
              </w:tabs>
              <w:kinsoku w:val="0"/>
              <w:overflowPunct w:val="0"/>
              <w:spacing w:before="2"/>
              <w:ind w:right="749" w:hanging="359"/>
              <w:rPr>
                <w:rFonts w:ascii="Calibri" w:hAnsi="Calibri" w:cs="Calibri"/>
                <w:sz w:val="20"/>
                <w:szCs w:val="20"/>
              </w:rPr>
            </w:pPr>
            <w:r>
              <w:rPr>
                <w:rFonts w:ascii="Calibri" w:hAnsi="Calibri" w:cs="Calibri"/>
                <w:sz w:val="20"/>
                <w:szCs w:val="20"/>
              </w:rPr>
              <w:t>Evaluation</w:t>
            </w:r>
            <w:r>
              <w:rPr>
                <w:rFonts w:ascii="Calibri" w:hAnsi="Calibri" w:cs="Calibri"/>
                <w:spacing w:val="-7"/>
                <w:sz w:val="20"/>
                <w:szCs w:val="20"/>
              </w:rPr>
              <w:t xml:space="preserve"> </w:t>
            </w:r>
            <w:r>
              <w:rPr>
                <w:rFonts w:ascii="Calibri" w:hAnsi="Calibri" w:cs="Calibri"/>
                <w:spacing w:val="-1"/>
                <w:sz w:val="20"/>
                <w:szCs w:val="20"/>
              </w:rPr>
              <w:t>plan;</w:t>
            </w:r>
            <w:r>
              <w:rPr>
                <w:rFonts w:ascii="Calibri" w:hAnsi="Calibri" w:cs="Calibri"/>
                <w:spacing w:val="-6"/>
                <w:sz w:val="20"/>
                <w:szCs w:val="20"/>
              </w:rPr>
              <w:t xml:space="preserve"> </w:t>
            </w:r>
            <w:r>
              <w:rPr>
                <w:rFonts w:ascii="Calibri" w:hAnsi="Calibri" w:cs="Calibri"/>
                <w:spacing w:val="-1"/>
                <w:sz w:val="20"/>
                <w:szCs w:val="20"/>
              </w:rPr>
              <w:t>pre-</w:t>
            </w:r>
            <w:r>
              <w:rPr>
                <w:rFonts w:ascii="Calibri" w:hAnsi="Calibri" w:cs="Calibri"/>
                <w:spacing w:val="-6"/>
                <w:sz w:val="20"/>
                <w:szCs w:val="20"/>
              </w:rPr>
              <w:t xml:space="preserve"> </w:t>
            </w:r>
            <w:r>
              <w:rPr>
                <w:rFonts w:ascii="Calibri" w:hAnsi="Calibri" w:cs="Calibri"/>
                <w:sz w:val="20"/>
                <w:szCs w:val="20"/>
              </w:rPr>
              <w:t>and</w:t>
            </w:r>
            <w:r>
              <w:rPr>
                <w:rFonts w:ascii="Calibri" w:hAnsi="Calibri" w:cs="Calibri"/>
                <w:spacing w:val="-4"/>
                <w:sz w:val="20"/>
                <w:szCs w:val="20"/>
              </w:rPr>
              <w:t xml:space="preserve"> </w:t>
            </w:r>
            <w:r>
              <w:rPr>
                <w:rFonts w:ascii="Calibri" w:hAnsi="Calibri" w:cs="Calibri"/>
                <w:spacing w:val="-1"/>
                <w:sz w:val="20"/>
                <w:szCs w:val="20"/>
              </w:rPr>
              <w:t>post-surveys</w:t>
            </w:r>
            <w:r>
              <w:rPr>
                <w:rFonts w:ascii="Calibri" w:hAnsi="Calibri" w:cs="Calibri"/>
                <w:spacing w:val="-4"/>
                <w:sz w:val="20"/>
                <w:szCs w:val="20"/>
              </w:rPr>
              <w:t xml:space="preserve"> </w:t>
            </w:r>
            <w:r>
              <w:rPr>
                <w:rFonts w:ascii="Calibri" w:hAnsi="Calibri" w:cs="Calibri"/>
                <w:spacing w:val="-1"/>
                <w:sz w:val="20"/>
                <w:szCs w:val="20"/>
              </w:rPr>
              <w:t>can</w:t>
            </w:r>
            <w:r>
              <w:rPr>
                <w:rFonts w:ascii="Calibri" w:hAnsi="Calibri" w:cs="Calibri"/>
                <w:spacing w:val="-4"/>
                <w:sz w:val="20"/>
                <w:szCs w:val="20"/>
              </w:rPr>
              <w:t xml:space="preserve"> </w:t>
            </w:r>
            <w:r>
              <w:rPr>
                <w:rFonts w:ascii="Calibri" w:hAnsi="Calibri" w:cs="Calibri"/>
                <w:sz w:val="20"/>
                <w:szCs w:val="20"/>
              </w:rPr>
              <w:t>be</w:t>
            </w:r>
            <w:r>
              <w:rPr>
                <w:rFonts w:ascii="Calibri" w:hAnsi="Calibri" w:cs="Calibri"/>
                <w:spacing w:val="-5"/>
                <w:sz w:val="20"/>
                <w:szCs w:val="20"/>
              </w:rPr>
              <w:t xml:space="preserve"> </w:t>
            </w:r>
            <w:r>
              <w:rPr>
                <w:rFonts w:ascii="Calibri" w:hAnsi="Calibri" w:cs="Calibri"/>
                <w:spacing w:val="-1"/>
                <w:sz w:val="20"/>
                <w:szCs w:val="20"/>
              </w:rPr>
              <w:t>used</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pacing w:val="-1"/>
                <w:sz w:val="20"/>
                <w:szCs w:val="20"/>
              </w:rPr>
              <w:t>evaluate</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pacing w:val="-1"/>
                <w:sz w:val="20"/>
                <w:szCs w:val="20"/>
              </w:rPr>
              <w:t>change</w:t>
            </w:r>
            <w:r>
              <w:rPr>
                <w:rFonts w:ascii="Calibri" w:hAnsi="Calibri" w:cs="Calibri"/>
                <w:spacing w:val="-6"/>
                <w:sz w:val="20"/>
                <w:szCs w:val="20"/>
              </w:rPr>
              <w:t xml:space="preserve"> </w:t>
            </w:r>
            <w:r>
              <w:rPr>
                <w:rFonts w:ascii="Calibri" w:hAnsi="Calibri" w:cs="Calibri"/>
                <w:spacing w:val="-1"/>
                <w:sz w:val="20"/>
                <w:szCs w:val="20"/>
              </w:rPr>
              <w:t>in</w:t>
            </w:r>
            <w:r>
              <w:rPr>
                <w:rFonts w:ascii="Calibri" w:hAnsi="Calibri" w:cs="Calibri"/>
                <w:spacing w:val="-4"/>
                <w:sz w:val="20"/>
                <w:szCs w:val="20"/>
              </w:rPr>
              <w:t xml:space="preserve"> </w:t>
            </w:r>
            <w:r>
              <w:rPr>
                <w:rFonts w:ascii="Calibri" w:hAnsi="Calibri" w:cs="Calibri"/>
                <w:spacing w:val="-1"/>
                <w:sz w:val="20"/>
                <w:szCs w:val="20"/>
              </w:rPr>
              <w:t>knowledge</w:t>
            </w:r>
            <w:r>
              <w:rPr>
                <w:rFonts w:ascii="Calibri" w:hAnsi="Calibri" w:cs="Calibri"/>
                <w:spacing w:val="-6"/>
                <w:sz w:val="20"/>
                <w:szCs w:val="20"/>
              </w:rPr>
              <w:t xml:space="preserve"> </w:t>
            </w:r>
            <w:r>
              <w:rPr>
                <w:rFonts w:ascii="Calibri" w:hAnsi="Calibri" w:cs="Calibri"/>
                <w:spacing w:val="1"/>
                <w:sz w:val="20"/>
                <w:szCs w:val="20"/>
              </w:rPr>
              <w:t>in</w:t>
            </w:r>
            <w:r>
              <w:rPr>
                <w:rFonts w:ascii="Calibri" w:hAnsi="Calibri" w:cs="Calibri"/>
                <w:spacing w:val="-4"/>
                <w:sz w:val="20"/>
                <w:szCs w:val="20"/>
              </w:rPr>
              <w:t xml:space="preserve"> </w:t>
            </w:r>
            <w:r>
              <w:rPr>
                <w:rFonts w:ascii="Calibri" w:hAnsi="Calibri" w:cs="Calibri"/>
                <w:spacing w:val="-1"/>
                <w:sz w:val="20"/>
                <w:szCs w:val="20"/>
              </w:rPr>
              <w:t>project</w:t>
            </w:r>
            <w:r>
              <w:rPr>
                <w:rFonts w:ascii="Calibri" w:hAnsi="Calibri" w:cs="Calibri"/>
                <w:spacing w:val="85"/>
                <w:w w:val="99"/>
                <w:sz w:val="20"/>
                <w:szCs w:val="20"/>
              </w:rPr>
              <w:t xml:space="preserve"> </w:t>
            </w:r>
            <w:r>
              <w:rPr>
                <w:rFonts w:ascii="Calibri" w:hAnsi="Calibri" w:cs="Calibri"/>
                <w:spacing w:val="-1"/>
                <w:sz w:val="20"/>
                <w:szCs w:val="20"/>
              </w:rPr>
              <w:t>participants.</w:t>
            </w:r>
          </w:p>
          <w:p w14:paraId="4109DD82" w14:textId="77777777" w:rsidR="0049263B" w:rsidRDefault="0049263B" w:rsidP="00A72565">
            <w:pPr>
              <w:pStyle w:val="ListParagraph"/>
              <w:numPr>
                <w:ilvl w:val="0"/>
                <w:numId w:val="11"/>
              </w:numPr>
              <w:tabs>
                <w:tab w:val="left" w:pos="462"/>
              </w:tabs>
              <w:kinsoku w:val="0"/>
              <w:overflowPunct w:val="0"/>
              <w:spacing w:line="254" w:lineRule="exact"/>
            </w:pPr>
            <w:r>
              <w:rPr>
                <w:rFonts w:ascii="Calibri" w:hAnsi="Calibri" w:cs="Calibri"/>
                <w:spacing w:val="-1"/>
                <w:sz w:val="20"/>
                <w:szCs w:val="20"/>
              </w:rPr>
              <w:t>For</w:t>
            </w:r>
            <w:r>
              <w:rPr>
                <w:rFonts w:ascii="Calibri" w:hAnsi="Calibri" w:cs="Calibri"/>
                <w:spacing w:val="-7"/>
                <w:sz w:val="20"/>
                <w:szCs w:val="20"/>
              </w:rPr>
              <w:t xml:space="preserve"> </w:t>
            </w:r>
            <w:r>
              <w:rPr>
                <w:rFonts w:ascii="Calibri" w:hAnsi="Calibri" w:cs="Calibri"/>
                <w:sz w:val="20"/>
                <w:szCs w:val="20"/>
              </w:rPr>
              <w:t>workshops</w:t>
            </w:r>
            <w:r>
              <w:rPr>
                <w:rFonts w:ascii="Calibri" w:hAnsi="Calibri" w:cs="Calibri"/>
                <w:spacing w:val="-6"/>
                <w:sz w:val="20"/>
                <w:szCs w:val="20"/>
              </w:rPr>
              <w:t xml:space="preserve"> </w:t>
            </w:r>
            <w:r>
              <w:rPr>
                <w:rFonts w:ascii="Calibri" w:hAnsi="Calibri" w:cs="Calibri"/>
                <w:sz w:val="20"/>
                <w:szCs w:val="20"/>
              </w:rPr>
              <w:t>and</w:t>
            </w:r>
            <w:r>
              <w:rPr>
                <w:rFonts w:ascii="Calibri" w:hAnsi="Calibri" w:cs="Calibri"/>
                <w:spacing w:val="-8"/>
                <w:sz w:val="20"/>
                <w:szCs w:val="20"/>
              </w:rPr>
              <w:t xml:space="preserve"> </w:t>
            </w:r>
            <w:r>
              <w:rPr>
                <w:rFonts w:ascii="Calibri" w:hAnsi="Calibri" w:cs="Calibri"/>
                <w:spacing w:val="-1"/>
                <w:sz w:val="20"/>
                <w:szCs w:val="20"/>
              </w:rPr>
              <w:t>other</w:t>
            </w:r>
            <w:r>
              <w:rPr>
                <w:rFonts w:ascii="Calibri" w:hAnsi="Calibri" w:cs="Calibri"/>
                <w:spacing w:val="-6"/>
                <w:sz w:val="20"/>
                <w:szCs w:val="20"/>
              </w:rPr>
              <w:t xml:space="preserve"> </w:t>
            </w:r>
            <w:r>
              <w:rPr>
                <w:rFonts w:ascii="Calibri" w:hAnsi="Calibri" w:cs="Calibri"/>
                <w:spacing w:val="-1"/>
                <w:sz w:val="20"/>
                <w:szCs w:val="20"/>
              </w:rPr>
              <w:t>knowledge-building</w:t>
            </w:r>
            <w:r>
              <w:rPr>
                <w:rFonts w:ascii="Calibri" w:hAnsi="Calibri" w:cs="Calibri"/>
                <w:spacing w:val="-7"/>
                <w:sz w:val="20"/>
                <w:szCs w:val="20"/>
              </w:rPr>
              <w:t xml:space="preserve"> </w:t>
            </w:r>
            <w:r>
              <w:rPr>
                <w:rFonts w:ascii="Calibri" w:hAnsi="Calibri" w:cs="Calibri"/>
                <w:sz w:val="20"/>
                <w:szCs w:val="20"/>
              </w:rPr>
              <w:t>events,</w:t>
            </w:r>
            <w:r>
              <w:rPr>
                <w:rFonts w:ascii="Calibri" w:hAnsi="Calibri" w:cs="Calibri"/>
                <w:spacing w:val="-5"/>
                <w:sz w:val="20"/>
                <w:szCs w:val="20"/>
              </w:rPr>
              <w:t xml:space="preserve"> </w:t>
            </w:r>
            <w:r>
              <w:rPr>
                <w:rFonts w:ascii="Calibri" w:hAnsi="Calibri" w:cs="Calibri"/>
                <w:spacing w:val="-1"/>
                <w:sz w:val="20"/>
                <w:szCs w:val="20"/>
              </w:rPr>
              <w:t>include</w:t>
            </w:r>
            <w:r>
              <w:rPr>
                <w:rFonts w:ascii="Calibri" w:hAnsi="Calibri" w:cs="Calibri"/>
                <w:spacing w:val="-8"/>
                <w:sz w:val="20"/>
                <w:szCs w:val="20"/>
              </w:rPr>
              <w:t xml:space="preserve"> </w:t>
            </w:r>
            <w:r>
              <w:rPr>
                <w:rFonts w:ascii="Calibri" w:hAnsi="Calibri" w:cs="Calibri"/>
                <w:sz w:val="20"/>
                <w:szCs w:val="20"/>
              </w:rPr>
              <w:t>a</w:t>
            </w:r>
            <w:r>
              <w:rPr>
                <w:rFonts w:ascii="Calibri" w:hAnsi="Calibri" w:cs="Calibri"/>
                <w:spacing w:val="-5"/>
                <w:sz w:val="20"/>
                <w:szCs w:val="20"/>
              </w:rPr>
              <w:t xml:space="preserve"> </w:t>
            </w:r>
            <w:r>
              <w:rPr>
                <w:rFonts w:ascii="Calibri" w:hAnsi="Calibri" w:cs="Calibri"/>
                <w:spacing w:val="-1"/>
                <w:sz w:val="20"/>
                <w:szCs w:val="20"/>
              </w:rPr>
              <w:t>draft</w:t>
            </w:r>
            <w:r>
              <w:rPr>
                <w:rFonts w:ascii="Calibri" w:hAnsi="Calibri" w:cs="Calibri"/>
                <w:spacing w:val="-9"/>
                <w:sz w:val="20"/>
                <w:szCs w:val="20"/>
              </w:rPr>
              <w:t xml:space="preserve"> </w:t>
            </w:r>
            <w:r>
              <w:rPr>
                <w:rFonts w:ascii="Calibri" w:hAnsi="Calibri" w:cs="Calibri"/>
                <w:spacing w:val="-1"/>
                <w:sz w:val="20"/>
                <w:szCs w:val="20"/>
              </w:rPr>
              <w:t>agenda.</w:t>
            </w:r>
          </w:p>
        </w:tc>
      </w:tr>
    </w:tbl>
    <w:p w14:paraId="7DC9CA0D" w14:textId="77777777" w:rsidR="0049263B" w:rsidRDefault="0049263B" w:rsidP="0049263B">
      <w:pPr>
        <w:pStyle w:val="BodyText"/>
        <w:kinsoku w:val="0"/>
        <w:overflowPunct w:val="0"/>
        <w:spacing w:before="11"/>
        <w:ind w:left="0" w:firstLine="0"/>
        <w:rPr>
          <w:sz w:val="15"/>
          <w:szCs w:val="15"/>
        </w:rPr>
      </w:pPr>
    </w:p>
    <w:p w14:paraId="1BF09047" w14:textId="18417F88" w:rsidR="00ED3C5B" w:rsidRPr="00DE666A" w:rsidRDefault="0049263B" w:rsidP="00DE666A">
      <w:pPr>
        <w:pStyle w:val="BodyText"/>
        <w:kinsoku w:val="0"/>
        <w:overflowPunct w:val="0"/>
        <w:spacing w:before="56"/>
        <w:ind w:left="832" w:right="166" w:firstLine="0"/>
        <w:rPr>
          <w:spacing w:val="-1"/>
        </w:rPr>
        <w:sectPr w:rsidR="00ED3C5B" w:rsidRPr="00DE666A">
          <w:pgSz w:w="12240" w:h="15840"/>
          <w:pgMar w:top="680" w:right="1040" w:bottom="1060" w:left="1320" w:header="0" w:footer="870" w:gutter="0"/>
          <w:cols w:space="720" w:equalWidth="0">
            <w:col w:w="9880"/>
          </w:cols>
          <w:noEndnote/>
        </w:sectPr>
      </w:pPr>
      <w:r>
        <w:rPr>
          <w:spacing w:val="-1"/>
        </w:rPr>
        <w:t>If</w:t>
      </w:r>
      <w:r>
        <w:t xml:space="preserve"> </w:t>
      </w:r>
      <w:r>
        <w:rPr>
          <w:spacing w:val="-1"/>
        </w:rPr>
        <w:t xml:space="preserve">any </w:t>
      </w:r>
      <w:r>
        <w:t xml:space="preserve">of </w:t>
      </w:r>
      <w:r>
        <w:rPr>
          <w:spacing w:val="-1"/>
        </w:rPr>
        <w:t>these</w:t>
      </w:r>
      <w:r>
        <w:rPr>
          <w:spacing w:val="1"/>
        </w:rPr>
        <w:t xml:space="preserve"> </w:t>
      </w:r>
      <w:r>
        <w:rPr>
          <w:spacing w:val="-2"/>
        </w:rPr>
        <w:t>above</w:t>
      </w:r>
      <w:r>
        <w:rPr>
          <w:spacing w:val="1"/>
        </w:rPr>
        <w:t xml:space="preserve"> </w:t>
      </w:r>
      <w:r>
        <w:rPr>
          <w:spacing w:val="-1"/>
        </w:rPr>
        <w:t>items</w:t>
      </w:r>
      <w:r>
        <w:rPr>
          <w:spacing w:val="-2"/>
        </w:rPr>
        <w:t xml:space="preserve"> </w:t>
      </w:r>
      <w:r>
        <w:rPr>
          <w:spacing w:val="-1"/>
        </w:rPr>
        <w:t>that</w:t>
      </w:r>
      <w:r>
        <w:rPr>
          <w:spacing w:val="1"/>
        </w:rPr>
        <w:t xml:space="preserve"> </w:t>
      </w:r>
      <w:r>
        <w:rPr>
          <w:spacing w:val="-2"/>
        </w:rPr>
        <w:t>are</w:t>
      </w:r>
      <w:r>
        <w:rPr>
          <w:spacing w:val="1"/>
        </w:rPr>
        <w:t xml:space="preserve"> </w:t>
      </w:r>
      <w:r>
        <w:rPr>
          <w:spacing w:val="-1"/>
        </w:rPr>
        <w:t>required/needed</w:t>
      </w:r>
      <w:r>
        <w:rPr>
          <w:spacing w:val="-3"/>
        </w:rPr>
        <w:t xml:space="preserve"> </w:t>
      </w:r>
      <w:r>
        <w:t>to</w:t>
      </w:r>
      <w:r>
        <w:rPr>
          <w:spacing w:val="1"/>
        </w:rPr>
        <w:t xml:space="preserve"> </w:t>
      </w:r>
      <w:r>
        <w:rPr>
          <w:spacing w:val="-1"/>
        </w:rPr>
        <w:t>assess</w:t>
      </w:r>
      <w:r>
        <w:rPr>
          <w:spacing w:val="-2"/>
        </w:rPr>
        <w:t xml:space="preserve"> </w:t>
      </w:r>
      <w:r>
        <w:rPr>
          <w:spacing w:val="-1"/>
        </w:rPr>
        <w:t>your</w:t>
      </w:r>
      <w:r>
        <w:t xml:space="preserve"> </w:t>
      </w:r>
      <w:r>
        <w:rPr>
          <w:spacing w:val="-1"/>
        </w:rPr>
        <w:t xml:space="preserve">application </w:t>
      </w:r>
      <w:r>
        <w:rPr>
          <w:spacing w:val="-2"/>
        </w:rPr>
        <w:t>are</w:t>
      </w:r>
      <w:r>
        <w:rPr>
          <w:spacing w:val="1"/>
        </w:rPr>
        <w:t xml:space="preserve"> </w:t>
      </w:r>
      <w:r>
        <w:t>not</w:t>
      </w:r>
      <w:r>
        <w:rPr>
          <w:spacing w:val="-2"/>
        </w:rPr>
        <w:t xml:space="preserve"> </w:t>
      </w:r>
      <w:r>
        <w:rPr>
          <w:spacing w:val="-1"/>
        </w:rPr>
        <w:t>provided</w:t>
      </w:r>
      <w:r>
        <w:rPr>
          <w:spacing w:val="55"/>
        </w:rPr>
        <w:t xml:space="preserve"> </w:t>
      </w:r>
      <w:r>
        <w:rPr>
          <w:spacing w:val="-1"/>
        </w:rPr>
        <w:t>earlier</w:t>
      </w:r>
      <w:r>
        <w:t xml:space="preserve"> </w:t>
      </w:r>
      <w:r>
        <w:rPr>
          <w:spacing w:val="-1"/>
        </w:rPr>
        <w:t>in</w:t>
      </w:r>
      <w:r>
        <w:rPr>
          <w:spacing w:val="-3"/>
        </w:rPr>
        <w:t xml:space="preserve"> </w:t>
      </w:r>
      <w:r>
        <w:t>your</w:t>
      </w:r>
      <w:r>
        <w:rPr>
          <w:spacing w:val="-2"/>
        </w:rPr>
        <w:t xml:space="preserve"> </w:t>
      </w:r>
      <w:r>
        <w:rPr>
          <w:spacing w:val="-1"/>
        </w:rPr>
        <w:t>application,</w:t>
      </w:r>
      <w:r>
        <w:rPr>
          <w:spacing w:val="-4"/>
        </w:rPr>
        <w:t xml:space="preserve"> </w:t>
      </w:r>
      <w:r>
        <w:rPr>
          <w:spacing w:val="-1"/>
        </w:rPr>
        <w:t>provide</w:t>
      </w:r>
      <w:r>
        <w:rPr>
          <w:spacing w:val="-2"/>
        </w:rPr>
        <w:t xml:space="preserve"> </w:t>
      </w:r>
      <w:r>
        <w:rPr>
          <w:spacing w:val="-1"/>
        </w:rPr>
        <w:t>them</w:t>
      </w:r>
      <w:r>
        <w:rPr>
          <w:spacing w:val="1"/>
        </w:rPr>
        <w:t xml:space="preserve"> </w:t>
      </w:r>
      <w:r>
        <w:rPr>
          <w:spacing w:val="-1"/>
        </w:rPr>
        <w:t>here</w:t>
      </w:r>
      <w:r>
        <w:rPr>
          <w:spacing w:val="-2"/>
        </w:rPr>
        <w:t xml:space="preserve"> </w:t>
      </w:r>
      <w:r>
        <w:t xml:space="preserve">or </w:t>
      </w:r>
      <w:r>
        <w:rPr>
          <w:spacing w:val="-1"/>
        </w:rPr>
        <w:t>tell</w:t>
      </w:r>
      <w:r>
        <w:t xml:space="preserve"> </w:t>
      </w:r>
      <w:r>
        <w:rPr>
          <w:spacing w:val="-2"/>
        </w:rPr>
        <w:t>us</w:t>
      </w:r>
      <w:r>
        <w:t xml:space="preserve"> </w:t>
      </w:r>
      <w:r>
        <w:rPr>
          <w:spacing w:val="-1"/>
        </w:rPr>
        <w:t>why you are</w:t>
      </w:r>
      <w:r>
        <w:rPr>
          <w:spacing w:val="-2"/>
        </w:rPr>
        <w:t xml:space="preserve"> </w:t>
      </w:r>
      <w:r>
        <w:rPr>
          <w:spacing w:val="-1"/>
        </w:rPr>
        <w:t>unable</w:t>
      </w:r>
      <w:r>
        <w:rPr>
          <w:spacing w:val="1"/>
        </w:rPr>
        <w:t xml:space="preserve"> </w:t>
      </w:r>
      <w:r>
        <w:rPr>
          <w:spacing w:val="-1"/>
        </w:rPr>
        <w:t>to</w:t>
      </w:r>
      <w:r>
        <w:rPr>
          <w:spacing w:val="1"/>
        </w:rPr>
        <w:t xml:space="preserve"> </w:t>
      </w:r>
      <w:r>
        <w:rPr>
          <w:spacing w:val="-1"/>
        </w:rPr>
        <w:t>provide</w:t>
      </w:r>
      <w:r>
        <w:rPr>
          <w:spacing w:val="-2"/>
        </w:rPr>
        <w:t xml:space="preserve"> </w:t>
      </w:r>
      <w:r>
        <w:rPr>
          <w:spacing w:val="-1"/>
        </w:rPr>
        <w:t>this</w:t>
      </w:r>
      <w:r>
        <w:t xml:space="preserve"> </w:t>
      </w:r>
      <w:r>
        <w:rPr>
          <w:spacing w:val="-1"/>
        </w:rPr>
        <w:t>information</w:t>
      </w:r>
      <w:r>
        <w:rPr>
          <w:spacing w:val="61"/>
        </w:rPr>
        <w:t xml:space="preserve"> </w:t>
      </w:r>
      <w:r>
        <w:t>now</w:t>
      </w:r>
      <w:r>
        <w:rPr>
          <w:spacing w:val="1"/>
        </w:rPr>
        <w:t xml:space="preserve"> </w:t>
      </w:r>
      <w:r>
        <w:rPr>
          <w:spacing w:val="-1"/>
        </w:rPr>
        <w:t>and</w:t>
      </w:r>
      <w:r>
        <w:rPr>
          <w:spacing w:val="-3"/>
        </w:rPr>
        <w:t xml:space="preserve"> </w:t>
      </w:r>
      <w:r>
        <w:t>your</w:t>
      </w:r>
      <w:r>
        <w:rPr>
          <w:spacing w:val="-2"/>
        </w:rPr>
        <w:t xml:space="preserve"> </w:t>
      </w:r>
      <w:r>
        <w:rPr>
          <w:spacing w:val="-1"/>
        </w:rPr>
        <w:t>plan to</w:t>
      </w:r>
      <w:r>
        <w:rPr>
          <w:spacing w:val="1"/>
        </w:rPr>
        <w:t xml:space="preserve"> </w:t>
      </w:r>
      <w:r>
        <w:rPr>
          <w:spacing w:val="-1"/>
        </w:rPr>
        <w:t>provide</w:t>
      </w:r>
      <w:r>
        <w:rPr>
          <w:spacing w:val="1"/>
        </w:rPr>
        <w:t xml:space="preserve"> </w:t>
      </w:r>
      <w:r>
        <w:rPr>
          <w:spacing w:val="-1"/>
        </w:rPr>
        <w:t>this</w:t>
      </w:r>
      <w:r>
        <w:t xml:space="preserve"> </w:t>
      </w:r>
      <w:r>
        <w:rPr>
          <w:spacing w:val="-1"/>
        </w:rPr>
        <w:t>information later</w:t>
      </w:r>
      <w:r>
        <w:rPr>
          <w:spacing w:val="-2"/>
        </w:rPr>
        <w:t xml:space="preserve"> </w:t>
      </w:r>
      <w:r>
        <w:t>or</w:t>
      </w:r>
      <w:r>
        <w:rPr>
          <w:spacing w:val="-2"/>
        </w:rPr>
        <w:t xml:space="preserve"> </w:t>
      </w:r>
      <w:r>
        <w:rPr>
          <w:spacing w:val="-1"/>
        </w:rPr>
        <w:t>with assistance,</w:t>
      </w:r>
      <w:r>
        <w:t xml:space="preserve"> </w:t>
      </w:r>
      <w:r>
        <w:rPr>
          <w:spacing w:val="-1"/>
        </w:rPr>
        <w:t>etc</w:t>
      </w:r>
      <w:r w:rsidR="00ED3C5B">
        <w:rPr>
          <w:spacing w:val="-1"/>
        </w:rPr>
        <w:t>.</w:t>
      </w:r>
    </w:p>
    <w:p w14:paraId="0D325A81" w14:textId="77777777" w:rsidR="00ED3C5B" w:rsidRDefault="00ED3C5B" w:rsidP="00DE666A"/>
    <w:sectPr w:rsidR="00ED3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52" w:hanging="361"/>
      </w:pPr>
      <w:rPr>
        <w:rFonts w:ascii="Calibri" w:hAnsi="Calibri" w:cs="Calibri"/>
        <w:b w:val="0"/>
        <w:bCs w:val="0"/>
        <w:sz w:val="22"/>
        <w:szCs w:val="22"/>
      </w:rPr>
    </w:lvl>
    <w:lvl w:ilvl="1">
      <w:numFmt w:val="bullet"/>
      <w:lvlText w:val="•"/>
      <w:lvlJc w:val="left"/>
      <w:pPr>
        <w:ind w:left="1787" w:hanging="361"/>
      </w:pPr>
    </w:lvl>
    <w:lvl w:ilvl="2">
      <w:numFmt w:val="bullet"/>
      <w:lvlText w:val="•"/>
      <w:lvlJc w:val="left"/>
      <w:pPr>
        <w:ind w:left="2721" w:hanging="361"/>
      </w:pPr>
    </w:lvl>
    <w:lvl w:ilvl="3">
      <w:numFmt w:val="bullet"/>
      <w:lvlText w:val="•"/>
      <w:lvlJc w:val="left"/>
      <w:pPr>
        <w:ind w:left="3656" w:hanging="361"/>
      </w:pPr>
    </w:lvl>
    <w:lvl w:ilvl="4">
      <w:numFmt w:val="bullet"/>
      <w:lvlText w:val="•"/>
      <w:lvlJc w:val="left"/>
      <w:pPr>
        <w:ind w:left="4591" w:hanging="361"/>
      </w:pPr>
    </w:lvl>
    <w:lvl w:ilvl="5">
      <w:numFmt w:val="bullet"/>
      <w:lvlText w:val="•"/>
      <w:lvlJc w:val="left"/>
      <w:pPr>
        <w:ind w:left="5526" w:hanging="361"/>
      </w:pPr>
    </w:lvl>
    <w:lvl w:ilvl="6">
      <w:numFmt w:val="bullet"/>
      <w:lvlText w:val="•"/>
      <w:lvlJc w:val="left"/>
      <w:pPr>
        <w:ind w:left="6460" w:hanging="361"/>
      </w:pPr>
    </w:lvl>
    <w:lvl w:ilvl="7">
      <w:numFmt w:val="bullet"/>
      <w:lvlText w:val="•"/>
      <w:lvlJc w:val="left"/>
      <w:pPr>
        <w:ind w:left="7395" w:hanging="361"/>
      </w:pPr>
    </w:lvl>
    <w:lvl w:ilvl="8">
      <w:numFmt w:val="bullet"/>
      <w:lvlText w:val="•"/>
      <w:lvlJc w:val="left"/>
      <w:pPr>
        <w:ind w:left="8330" w:hanging="361"/>
      </w:pPr>
    </w:lvl>
  </w:abstractNum>
  <w:abstractNum w:abstractNumId="1" w15:restartNumberingAfterBreak="0">
    <w:nsid w:val="00000403"/>
    <w:multiLevelType w:val="multilevel"/>
    <w:tmpl w:val="FFFFFFFF"/>
    <w:lvl w:ilvl="0">
      <w:numFmt w:val="bullet"/>
      <w:lvlText w:val=""/>
      <w:lvlJc w:val="left"/>
      <w:pPr>
        <w:ind w:left="1192" w:hanging="721"/>
      </w:pPr>
      <w:rPr>
        <w:rFonts w:ascii="Symbol" w:hAnsi="Symbol"/>
        <w:b w:val="0"/>
        <w:sz w:val="22"/>
      </w:rPr>
    </w:lvl>
    <w:lvl w:ilvl="1">
      <w:numFmt w:val="bullet"/>
      <w:lvlText w:val="•"/>
      <w:lvlJc w:val="left"/>
      <w:pPr>
        <w:ind w:left="1571" w:hanging="721"/>
      </w:pPr>
    </w:lvl>
    <w:lvl w:ilvl="2">
      <w:numFmt w:val="bullet"/>
      <w:lvlText w:val="•"/>
      <w:lvlJc w:val="left"/>
      <w:pPr>
        <w:ind w:left="2528" w:hanging="721"/>
      </w:pPr>
    </w:lvl>
    <w:lvl w:ilvl="3">
      <w:numFmt w:val="bullet"/>
      <w:lvlText w:val="•"/>
      <w:lvlJc w:val="left"/>
      <w:pPr>
        <w:ind w:left="3484" w:hanging="721"/>
      </w:pPr>
    </w:lvl>
    <w:lvl w:ilvl="4">
      <w:numFmt w:val="bullet"/>
      <w:lvlText w:val="•"/>
      <w:lvlJc w:val="left"/>
      <w:pPr>
        <w:ind w:left="4441" w:hanging="721"/>
      </w:pPr>
    </w:lvl>
    <w:lvl w:ilvl="5">
      <w:numFmt w:val="bullet"/>
      <w:lvlText w:val="•"/>
      <w:lvlJc w:val="left"/>
      <w:pPr>
        <w:ind w:left="5397" w:hanging="721"/>
      </w:pPr>
    </w:lvl>
    <w:lvl w:ilvl="6">
      <w:numFmt w:val="bullet"/>
      <w:lvlText w:val="•"/>
      <w:lvlJc w:val="left"/>
      <w:pPr>
        <w:ind w:left="6354" w:hanging="721"/>
      </w:pPr>
    </w:lvl>
    <w:lvl w:ilvl="7">
      <w:numFmt w:val="bullet"/>
      <w:lvlText w:val="•"/>
      <w:lvlJc w:val="left"/>
      <w:pPr>
        <w:ind w:left="7310" w:hanging="721"/>
      </w:pPr>
    </w:lvl>
    <w:lvl w:ilvl="8">
      <w:numFmt w:val="bullet"/>
      <w:lvlText w:val="•"/>
      <w:lvlJc w:val="left"/>
      <w:pPr>
        <w:ind w:left="8267" w:hanging="721"/>
      </w:pPr>
    </w:lvl>
  </w:abstractNum>
  <w:abstractNum w:abstractNumId="2" w15:restartNumberingAfterBreak="0">
    <w:nsid w:val="00000404"/>
    <w:multiLevelType w:val="multilevel"/>
    <w:tmpl w:val="FFFFFFFF"/>
    <w:lvl w:ilvl="0">
      <w:start w:val="1"/>
      <w:numFmt w:val="decimal"/>
      <w:lvlText w:val="%1."/>
      <w:lvlJc w:val="left"/>
      <w:pPr>
        <w:ind w:left="852" w:hanging="361"/>
      </w:pPr>
      <w:rPr>
        <w:rFonts w:ascii="Calibri" w:hAnsi="Calibri" w:cs="Calibri"/>
        <w:b w:val="0"/>
        <w:bCs w:val="0"/>
        <w:sz w:val="22"/>
        <w:szCs w:val="22"/>
      </w:rPr>
    </w:lvl>
    <w:lvl w:ilvl="1">
      <w:numFmt w:val="bullet"/>
      <w:lvlText w:val=""/>
      <w:lvlJc w:val="left"/>
      <w:pPr>
        <w:ind w:left="1572" w:hanging="361"/>
      </w:pPr>
      <w:rPr>
        <w:rFonts w:ascii="Symbol" w:hAnsi="Symbol"/>
        <w:b w:val="0"/>
        <w:sz w:val="22"/>
      </w:rPr>
    </w:lvl>
    <w:lvl w:ilvl="2">
      <w:numFmt w:val="bullet"/>
      <w:lvlText w:val="o"/>
      <w:lvlJc w:val="left"/>
      <w:pPr>
        <w:ind w:left="1992" w:hanging="361"/>
      </w:pPr>
      <w:rPr>
        <w:rFonts w:ascii="Courier New" w:hAnsi="Courier New"/>
        <w:b w:val="0"/>
        <w:sz w:val="22"/>
      </w:rPr>
    </w:lvl>
    <w:lvl w:ilvl="3">
      <w:numFmt w:val="bullet"/>
      <w:lvlText w:val=""/>
      <w:lvlJc w:val="left"/>
      <w:pPr>
        <w:ind w:left="2712" w:hanging="361"/>
      </w:pPr>
      <w:rPr>
        <w:rFonts w:ascii="Wingdings" w:hAnsi="Wingdings"/>
        <w:b w:val="0"/>
        <w:sz w:val="22"/>
      </w:rPr>
    </w:lvl>
    <w:lvl w:ilvl="4">
      <w:numFmt w:val="bullet"/>
      <w:lvlText w:val="•"/>
      <w:lvlJc w:val="left"/>
      <w:pPr>
        <w:ind w:left="912" w:hanging="361"/>
      </w:pPr>
    </w:lvl>
    <w:lvl w:ilvl="5">
      <w:numFmt w:val="bullet"/>
      <w:lvlText w:val="•"/>
      <w:lvlJc w:val="left"/>
      <w:pPr>
        <w:ind w:left="1272" w:hanging="361"/>
      </w:pPr>
    </w:lvl>
    <w:lvl w:ilvl="6">
      <w:numFmt w:val="bullet"/>
      <w:lvlText w:val="•"/>
      <w:lvlJc w:val="left"/>
      <w:pPr>
        <w:ind w:left="1542" w:hanging="361"/>
      </w:pPr>
    </w:lvl>
    <w:lvl w:ilvl="7">
      <w:numFmt w:val="bullet"/>
      <w:lvlText w:val="•"/>
      <w:lvlJc w:val="left"/>
      <w:pPr>
        <w:ind w:left="1572" w:hanging="361"/>
      </w:pPr>
    </w:lvl>
    <w:lvl w:ilvl="8">
      <w:numFmt w:val="bullet"/>
      <w:lvlText w:val="•"/>
      <w:lvlJc w:val="left"/>
      <w:pPr>
        <w:ind w:left="1992" w:hanging="361"/>
      </w:pPr>
    </w:lvl>
  </w:abstractNum>
  <w:abstractNum w:abstractNumId="3" w15:restartNumberingAfterBreak="0">
    <w:nsid w:val="00000405"/>
    <w:multiLevelType w:val="multilevel"/>
    <w:tmpl w:val="FFFFFFFF"/>
    <w:lvl w:ilvl="0">
      <w:start w:val="1"/>
      <w:numFmt w:val="lowerLetter"/>
      <w:lvlText w:val="%1)"/>
      <w:lvlJc w:val="left"/>
      <w:pPr>
        <w:ind w:left="912" w:hanging="361"/>
      </w:pPr>
      <w:rPr>
        <w:rFonts w:ascii="Calibri" w:hAnsi="Calibri" w:cs="Calibri"/>
        <w:b w:val="0"/>
        <w:bCs w:val="0"/>
        <w:spacing w:val="-1"/>
        <w:sz w:val="22"/>
        <w:szCs w:val="22"/>
      </w:rPr>
    </w:lvl>
    <w:lvl w:ilvl="1">
      <w:numFmt w:val="bullet"/>
      <w:lvlText w:val=""/>
      <w:lvlJc w:val="left"/>
      <w:pPr>
        <w:ind w:left="1632" w:hanging="361"/>
      </w:pPr>
      <w:rPr>
        <w:rFonts w:ascii="Symbol" w:hAnsi="Symbol"/>
        <w:b w:val="0"/>
        <w:sz w:val="22"/>
      </w:rPr>
    </w:lvl>
    <w:lvl w:ilvl="2">
      <w:numFmt w:val="bullet"/>
      <w:lvlText w:val="•"/>
      <w:lvlJc w:val="left"/>
      <w:pPr>
        <w:ind w:left="2546" w:hanging="361"/>
      </w:pPr>
    </w:lvl>
    <w:lvl w:ilvl="3">
      <w:numFmt w:val="bullet"/>
      <w:lvlText w:val="•"/>
      <w:lvlJc w:val="left"/>
      <w:pPr>
        <w:ind w:left="3460" w:hanging="361"/>
      </w:pPr>
    </w:lvl>
    <w:lvl w:ilvl="4">
      <w:numFmt w:val="bullet"/>
      <w:lvlText w:val="•"/>
      <w:lvlJc w:val="left"/>
      <w:pPr>
        <w:ind w:left="4374" w:hanging="361"/>
      </w:pPr>
    </w:lvl>
    <w:lvl w:ilvl="5">
      <w:numFmt w:val="bullet"/>
      <w:lvlText w:val="•"/>
      <w:lvlJc w:val="left"/>
      <w:pPr>
        <w:ind w:left="5288" w:hanging="361"/>
      </w:pPr>
    </w:lvl>
    <w:lvl w:ilvl="6">
      <w:numFmt w:val="bullet"/>
      <w:lvlText w:val="•"/>
      <w:lvlJc w:val="left"/>
      <w:pPr>
        <w:ind w:left="6203" w:hanging="361"/>
      </w:pPr>
    </w:lvl>
    <w:lvl w:ilvl="7">
      <w:numFmt w:val="bullet"/>
      <w:lvlText w:val="•"/>
      <w:lvlJc w:val="left"/>
      <w:pPr>
        <w:ind w:left="7117" w:hanging="361"/>
      </w:pPr>
    </w:lvl>
    <w:lvl w:ilvl="8">
      <w:numFmt w:val="bullet"/>
      <w:lvlText w:val="•"/>
      <w:lvlJc w:val="left"/>
      <w:pPr>
        <w:ind w:left="8031" w:hanging="361"/>
      </w:pPr>
    </w:lvl>
  </w:abstractNum>
  <w:abstractNum w:abstractNumId="4" w15:restartNumberingAfterBreak="0">
    <w:nsid w:val="00000406"/>
    <w:multiLevelType w:val="multilevel"/>
    <w:tmpl w:val="FFFFFFFF"/>
    <w:lvl w:ilvl="0">
      <w:numFmt w:val="bullet"/>
      <w:lvlText w:val=""/>
      <w:lvlJc w:val="left"/>
      <w:pPr>
        <w:ind w:left="462" w:hanging="360"/>
      </w:pPr>
      <w:rPr>
        <w:rFonts w:ascii="Symbol" w:hAnsi="Symbol"/>
        <w:b w:val="0"/>
        <w:w w:val="99"/>
        <w:sz w:val="20"/>
      </w:rPr>
    </w:lvl>
    <w:lvl w:ilvl="1">
      <w:numFmt w:val="bullet"/>
      <w:lvlText w:val="o"/>
      <w:lvlJc w:val="left"/>
      <w:pPr>
        <w:ind w:left="1182" w:hanging="360"/>
      </w:pPr>
      <w:rPr>
        <w:rFonts w:ascii="Courier New" w:hAnsi="Courier New"/>
        <w:b w:val="0"/>
        <w:w w:val="99"/>
        <w:sz w:val="20"/>
      </w:rPr>
    </w:lvl>
    <w:lvl w:ilvl="2">
      <w:numFmt w:val="bullet"/>
      <w:lvlText w:val="•"/>
      <w:lvlJc w:val="left"/>
      <w:pPr>
        <w:ind w:left="2072" w:hanging="360"/>
      </w:pPr>
    </w:lvl>
    <w:lvl w:ilvl="3">
      <w:numFmt w:val="bullet"/>
      <w:lvlText w:val="•"/>
      <w:lvlJc w:val="left"/>
      <w:pPr>
        <w:ind w:left="2962" w:hanging="360"/>
      </w:pPr>
    </w:lvl>
    <w:lvl w:ilvl="4">
      <w:numFmt w:val="bullet"/>
      <w:lvlText w:val="•"/>
      <w:lvlJc w:val="left"/>
      <w:pPr>
        <w:ind w:left="3853" w:hanging="360"/>
      </w:pPr>
    </w:lvl>
    <w:lvl w:ilvl="5">
      <w:numFmt w:val="bullet"/>
      <w:lvlText w:val="•"/>
      <w:lvlJc w:val="left"/>
      <w:pPr>
        <w:ind w:left="4743" w:hanging="360"/>
      </w:pPr>
    </w:lvl>
    <w:lvl w:ilvl="6">
      <w:numFmt w:val="bullet"/>
      <w:lvlText w:val="•"/>
      <w:lvlJc w:val="left"/>
      <w:pPr>
        <w:ind w:left="5633" w:hanging="360"/>
      </w:pPr>
    </w:lvl>
    <w:lvl w:ilvl="7">
      <w:numFmt w:val="bullet"/>
      <w:lvlText w:val="•"/>
      <w:lvlJc w:val="left"/>
      <w:pPr>
        <w:ind w:left="6523" w:hanging="360"/>
      </w:pPr>
    </w:lvl>
    <w:lvl w:ilvl="8">
      <w:numFmt w:val="bullet"/>
      <w:lvlText w:val="•"/>
      <w:lvlJc w:val="left"/>
      <w:pPr>
        <w:ind w:left="7414" w:hanging="360"/>
      </w:pPr>
    </w:lvl>
  </w:abstractNum>
  <w:abstractNum w:abstractNumId="5" w15:restartNumberingAfterBreak="0">
    <w:nsid w:val="00000407"/>
    <w:multiLevelType w:val="multilevel"/>
    <w:tmpl w:val="FFFFFFFF"/>
    <w:lvl w:ilvl="0">
      <w:numFmt w:val="bullet"/>
      <w:lvlText w:val=""/>
      <w:lvlJc w:val="left"/>
      <w:pPr>
        <w:ind w:left="461" w:hanging="360"/>
      </w:pPr>
      <w:rPr>
        <w:rFonts w:ascii="Symbol" w:hAnsi="Symbol"/>
        <w:b w:val="0"/>
        <w:w w:val="99"/>
        <w:sz w:val="20"/>
      </w:rPr>
    </w:lvl>
    <w:lvl w:ilvl="1">
      <w:numFmt w:val="bullet"/>
      <w:lvlText w:val="•"/>
      <w:lvlJc w:val="left"/>
      <w:pPr>
        <w:ind w:left="1335" w:hanging="360"/>
      </w:pPr>
    </w:lvl>
    <w:lvl w:ilvl="2">
      <w:numFmt w:val="bullet"/>
      <w:lvlText w:val="•"/>
      <w:lvlJc w:val="left"/>
      <w:pPr>
        <w:ind w:left="2208" w:hanging="360"/>
      </w:pPr>
    </w:lvl>
    <w:lvl w:ilvl="3">
      <w:numFmt w:val="bullet"/>
      <w:lvlText w:val="•"/>
      <w:lvlJc w:val="left"/>
      <w:pPr>
        <w:ind w:left="3081" w:hanging="360"/>
      </w:pPr>
    </w:lvl>
    <w:lvl w:ilvl="4">
      <w:numFmt w:val="bullet"/>
      <w:lvlText w:val="•"/>
      <w:lvlJc w:val="left"/>
      <w:pPr>
        <w:ind w:left="3955" w:hanging="360"/>
      </w:pPr>
    </w:lvl>
    <w:lvl w:ilvl="5">
      <w:numFmt w:val="bullet"/>
      <w:lvlText w:val="•"/>
      <w:lvlJc w:val="left"/>
      <w:pPr>
        <w:ind w:left="4828" w:hanging="360"/>
      </w:pPr>
    </w:lvl>
    <w:lvl w:ilvl="6">
      <w:numFmt w:val="bullet"/>
      <w:lvlText w:val="•"/>
      <w:lvlJc w:val="left"/>
      <w:pPr>
        <w:ind w:left="5701" w:hanging="360"/>
      </w:pPr>
    </w:lvl>
    <w:lvl w:ilvl="7">
      <w:numFmt w:val="bullet"/>
      <w:lvlText w:val="•"/>
      <w:lvlJc w:val="left"/>
      <w:pPr>
        <w:ind w:left="6574" w:hanging="360"/>
      </w:pPr>
    </w:lvl>
    <w:lvl w:ilvl="8">
      <w:numFmt w:val="bullet"/>
      <w:lvlText w:val="•"/>
      <w:lvlJc w:val="left"/>
      <w:pPr>
        <w:ind w:left="7448" w:hanging="360"/>
      </w:pPr>
    </w:lvl>
  </w:abstractNum>
  <w:abstractNum w:abstractNumId="6" w15:restartNumberingAfterBreak="0">
    <w:nsid w:val="00000408"/>
    <w:multiLevelType w:val="multilevel"/>
    <w:tmpl w:val="FFFFFFFF"/>
    <w:lvl w:ilvl="0">
      <w:start w:val="1"/>
      <w:numFmt w:val="decimal"/>
      <w:lvlText w:val="%1."/>
      <w:lvlJc w:val="left"/>
      <w:pPr>
        <w:ind w:left="852" w:hanging="361"/>
      </w:pPr>
      <w:rPr>
        <w:rFonts w:ascii="Calibri" w:hAnsi="Calibri" w:cs="Calibri"/>
        <w:b w:val="0"/>
        <w:bCs w:val="0"/>
        <w:sz w:val="22"/>
        <w:szCs w:val="22"/>
      </w:rPr>
    </w:lvl>
    <w:lvl w:ilvl="1">
      <w:start w:val="1"/>
      <w:numFmt w:val="lowerLetter"/>
      <w:lvlText w:val="%2."/>
      <w:lvlJc w:val="left"/>
      <w:pPr>
        <w:ind w:left="1211" w:hanging="360"/>
      </w:pPr>
      <w:rPr>
        <w:rFonts w:ascii="Calibri" w:hAnsi="Calibri" w:cs="Calibri"/>
        <w:b w:val="0"/>
        <w:bCs w:val="0"/>
        <w:spacing w:val="-1"/>
        <w:sz w:val="22"/>
        <w:szCs w:val="22"/>
      </w:rPr>
    </w:lvl>
    <w:lvl w:ilvl="2">
      <w:numFmt w:val="bullet"/>
      <w:lvlText w:val="•"/>
      <w:lvlJc w:val="left"/>
      <w:pPr>
        <w:ind w:left="2248" w:hanging="360"/>
      </w:pPr>
    </w:lvl>
    <w:lvl w:ilvl="3">
      <w:numFmt w:val="bullet"/>
      <w:lvlText w:val="•"/>
      <w:lvlJc w:val="left"/>
      <w:pPr>
        <w:ind w:left="3284" w:hanging="360"/>
      </w:pPr>
    </w:lvl>
    <w:lvl w:ilvl="4">
      <w:numFmt w:val="bullet"/>
      <w:lvlText w:val="•"/>
      <w:lvlJc w:val="left"/>
      <w:pPr>
        <w:ind w:left="4321" w:hanging="360"/>
      </w:pPr>
    </w:lvl>
    <w:lvl w:ilvl="5">
      <w:numFmt w:val="bullet"/>
      <w:lvlText w:val="•"/>
      <w:lvlJc w:val="left"/>
      <w:pPr>
        <w:ind w:left="5357" w:hanging="360"/>
      </w:pPr>
    </w:lvl>
    <w:lvl w:ilvl="6">
      <w:numFmt w:val="bullet"/>
      <w:lvlText w:val="•"/>
      <w:lvlJc w:val="left"/>
      <w:pPr>
        <w:ind w:left="6394" w:hanging="360"/>
      </w:pPr>
    </w:lvl>
    <w:lvl w:ilvl="7">
      <w:numFmt w:val="bullet"/>
      <w:lvlText w:val="•"/>
      <w:lvlJc w:val="left"/>
      <w:pPr>
        <w:ind w:left="7430" w:hanging="360"/>
      </w:pPr>
    </w:lvl>
    <w:lvl w:ilvl="8">
      <w:numFmt w:val="bullet"/>
      <w:lvlText w:val="•"/>
      <w:lvlJc w:val="left"/>
      <w:pPr>
        <w:ind w:left="8467" w:hanging="360"/>
      </w:pPr>
    </w:lvl>
  </w:abstractNum>
  <w:abstractNum w:abstractNumId="7" w15:restartNumberingAfterBreak="0">
    <w:nsid w:val="00000409"/>
    <w:multiLevelType w:val="multilevel"/>
    <w:tmpl w:val="FFFFFFFF"/>
    <w:lvl w:ilvl="0">
      <w:numFmt w:val="bullet"/>
      <w:lvlText w:val=""/>
      <w:lvlJc w:val="left"/>
      <w:pPr>
        <w:ind w:left="472" w:hanging="361"/>
      </w:pPr>
      <w:rPr>
        <w:rFonts w:ascii="Symbol" w:hAnsi="Symbol"/>
        <w:b w:val="0"/>
        <w:sz w:val="22"/>
      </w:rPr>
    </w:lvl>
    <w:lvl w:ilvl="1">
      <w:numFmt w:val="bullet"/>
      <w:lvlText w:val="o"/>
      <w:lvlJc w:val="left"/>
      <w:pPr>
        <w:ind w:left="1192" w:hanging="361"/>
      </w:pPr>
      <w:rPr>
        <w:rFonts w:ascii="Courier New" w:hAnsi="Courier New"/>
        <w:b w:val="0"/>
        <w:sz w:val="22"/>
      </w:rPr>
    </w:lvl>
    <w:lvl w:ilvl="2">
      <w:numFmt w:val="bullet"/>
      <w:lvlText w:val=""/>
      <w:lvlJc w:val="left"/>
      <w:pPr>
        <w:ind w:left="1912" w:hanging="361"/>
      </w:pPr>
      <w:rPr>
        <w:rFonts w:ascii="Wingdings" w:hAnsi="Wingdings"/>
        <w:b w:val="0"/>
        <w:sz w:val="22"/>
      </w:rPr>
    </w:lvl>
    <w:lvl w:ilvl="3">
      <w:numFmt w:val="bullet"/>
      <w:lvlText w:val="•"/>
      <w:lvlJc w:val="left"/>
      <w:pPr>
        <w:ind w:left="1192" w:hanging="361"/>
      </w:pPr>
    </w:lvl>
    <w:lvl w:ilvl="4">
      <w:numFmt w:val="bullet"/>
      <w:lvlText w:val="•"/>
      <w:lvlJc w:val="left"/>
      <w:pPr>
        <w:ind w:left="1192" w:hanging="361"/>
      </w:pPr>
    </w:lvl>
    <w:lvl w:ilvl="5">
      <w:numFmt w:val="bullet"/>
      <w:lvlText w:val="•"/>
      <w:lvlJc w:val="left"/>
      <w:pPr>
        <w:ind w:left="1192" w:hanging="361"/>
      </w:pPr>
    </w:lvl>
    <w:lvl w:ilvl="6">
      <w:numFmt w:val="bullet"/>
      <w:lvlText w:val="•"/>
      <w:lvlJc w:val="left"/>
      <w:pPr>
        <w:ind w:left="1192" w:hanging="361"/>
      </w:pPr>
    </w:lvl>
    <w:lvl w:ilvl="7">
      <w:numFmt w:val="bullet"/>
      <w:lvlText w:val="•"/>
      <w:lvlJc w:val="left"/>
      <w:pPr>
        <w:ind w:left="1193" w:hanging="361"/>
      </w:pPr>
    </w:lvl>
    <w:lvl w:ilvl="8">
      <w:numFmt w:val="bullet"/>
      <w:lvlText w:val="•"/>
      <w:lvlJc w:val="left"/>
      <w:pPr>
        <w:ind w:left="1193" w:hanging="361"/>
      </w:pPr>
    </w:lvl>
  </w:abstractNum>
  <w:abstractNum w:abstractNumId="8" w15:restartNumberingAfterBreak="0">
    <w:nsid w:val="0000040A"/>
    <w:multiLevelType w:val="multilevel"/>
    <w:tmpl w:val="FFFFFFFF"/>
    <w:lvl w:ilvl="0">
      <w:start w:val="1"/>
      <w:numFmt w:val="lowerLetter"/>
      <w:lvlText w:val="%1."/>
      <w:lvlJc w:val="left"/>
      <w:pPr>
        <w:ind w:left="1211" w:hanging="360"/>
      </w:pPr>
      <w:rPr>
        <w:rFonts w:ascii="Calibri" w:hAnsi="Calibri" w:cs="Calibri"/>
        <w:b w:val="0"/>
        <w:bCs w:val="0"/>
        <w:spacing w:val="-1"/>
        <w:sz w:val="22"/>
        <w:szCs w:val="22"/>
      </w:rPr>
    </w:lvl>
    <w:lvl w:ilvl="1">
      <w:numFmt w:val="bullet"/>
      <w:lvlText w:val="•"/>
      <w:lvlJc w:val="left"/>
      <w:pPr>
        <w:ind w:left="2110" w:hanging="360"/>
      </w:pPr>
    </w:lvl>
    <w:lvl w:ilvl="2">
      <w:numFmt w:val="bullet"/>
      <w:lvlText w:val="•"/>
      <w:lvlJc w:val="left"/>
      <w:pPr>
        <w:ind w:left="3009" w:hanging="360"/>
      </w:pPr>
    </w:lvl>
    <w:lvl w:ilvl="3">
      <w:numFmt w:val="bullet"/>
      <w:lvlText w:val="•"/>
      <w:lvlJc w:val="left"/>
      <w:pPr>
        <w:ind w:left="3908" w:hanging="360"/>
      </w:pPr>
    </w:lvl>
    <w:lvl w:ilvl="4">
      <w:numFmt w:val="bullet"/>
      <w:lvlText w:val="•"/>
      <w:lvlJc w:val="left"/>
      <w:pPr>
        <w:ind w:left="4807" w:hanging="360"/>
      </w:pPr>
    </w:lvl>
    <w:lvl w:ilvl="5">
      <w:numFmt w:val="bullet"/>
      <w:lvlText w:val="•"/>
      <w:lvlJc w:val="left"/>
      <w:pPr>
        <w:ind w:left="5705" w:hanging="360"/>
      </w:pPr>
    </w:lvl>
    <w:lvl w:ilvl="6">
      <w:numFmt w:val="bullet"/>
      <w:lvlText w:val="•"/>
      <w:lvlJc w:val="left"/>
      <w:pPr>
        <w:ind w:left="6604" w:hanging="360"/>
      </w:pPr>
    </w:lvl>
    <w:lvl w:ilvl="7">
      <w:numFmt w:val="bullet"/>
      <w:lvlText w:val="•"/>
      <w:lvlJc w:val="left"/>
      <w:pPr>
        <w:ind w:left="7503" w:hanging="360"/>
      </w:pPr>
    </w:lvl>
    <w:lvl w:ilvl="8">
      <w:numFmt w:val="bullet"/>
      <w:lvlText w:val="•"/>
      <w:lvlJc w:val="left"/>
      <w:pPr>
        <w:ind w:left="8402" w:hanging="360"/>
      </w:pPr>
    </w:lvl>
  </w:abstractNum>
  <w:abstractNum w:abstractNumId="9" w15:restartNumberingAfterBreak="0">
    <w:nsid w:val="0000040B"/>
    <w:multiLevelType w:val="multilevel"/>
    <w:tmpl w:val="FFFFFFFF"/>
    <w:lvl w:ilvl="0">
      <w:start w:val="1"/>
      <w:numFmt w:val="lowerLetter"/>
      <w:lvlText w:val="%1."/>
      <w:lvlJc w:val="left"/>
      <w:pPr>
        <w:ind w:left="1212" w:hanging="360"/>
      </w:pPr>
      <w:rPr>
        <w:rFonts w:ascii="Calibri" w:hAnsi="Calibri" w:cs="Calibri"/>
        <w:b w:val="0"/>
        <w:bCs w:val="0"/>
        <w:sz w:val="24"/>
        <w:szCs w:val="24"/>
      </w:rPr>
    </w:lvl>
    <w:lvl w:ilvl="1">
      <w:start w:val="1"/>
      <w:numFmt w:val="lowerRoman"/>
      <w:lvlText w:val="%2."/>
      <w:lvlJc w:val="left"/>
      <w:pPr>
        <w:ind w:left="1931" w:hanging="466"/>
      </w:pPr>
      <w:rPr>
        <w:rFonts w:ascii="Calibri" w:hAnsi="Calibri" w:cs="Calibri"/>
        <w:b w:val="0"/>
        <w:bCs w:val="0"/>
        <w:spacing w:val="-1"/>
        <w:sz w:val="22"/>
        <w:szCs w:val="22"/>
      </w:rPr>
    </w:lvl>
    <w:lvl w:ilvl="2">
      <w:start w:val="1"/>
      <w:numFmt w:val="lowerLetter"/>
      <w:lvlText w:val="%3."/>
      <w:lvlJc w:val="left"/>
      <w:pPr>
        <w:ind w:left="2291" w:hanging="360"/>
      </w:pPr>
      <w:rPr>
        <w:rFonts w:ascii="Calibri" w:hAnsi="Calibri" w:cs="Calibri"/>
        <w:b w:val="0"/>
        <w:bCs w:val="0"/>
        <w:spacing w:val="-1"/>
        <w:sz w:val="22"/>
        <w:szCs w:val="22"/>
      </w:rPr>
    </w:lvl>
    <w:lvl w:ilvl="3">
      <w:numFmt w:val="bullet"/>
      <w:lvlText w:val="•"/>
      <w:lvlJc w:val="left"/>
      <w:pPr>
        <w:ind w:left="3280" w:hanging="360"/>
      </w:pPr>
    </w:lvl>
    <w:lvl w:ilvl="4">
      <w:numFmt w:val="bullet"/>
      <w:lvlText w:val="•"/>
      <w:lvlJc w:val="left"/>
      <w:pPr>
        <w:ind w:left="4268" w:hanging="360"/>
      </w:pPr>
    </w:lvl>
    <w:lvl w:ilvl="5">
      <w:numFmt w:val="bullet"/>
      <w:lvlText w:val="•"/>
      <w:lvlJc w:val="left"/>
      <w:pPr>
        <w:ind w:left="5257" w:hanging="360"/>
      </w:pPr>
    </w:lvl>
    <w:lvl w:ilvl="6">
      <w:numFmt w:val="bullet"/>
      <w:lvlText w:val="•"/>
      <w:lvlJc w:val="left"/>
      <w:pPr>
        <w:ind w:left="6245" w:hanging="360"/>
      </w:pPr>
    </w:lvl>
    <w:lvl w:ilvl="7">
      <w:numFmt w:val="bullet"/>
      <w:lvlText w:val="•"/>
      <w:lvlJc w:val="left"/>
      <w:pPr>
        <w:ind w:left="7234" w:hanging="360"/>
      </w:pPr>
    </w:lvl>
    <w:lvl w:ilvl="8">
      <w:numFmt w:val="bullet"/>
      <w:lvlText w:val="•"/>
      <w:lvlJc w:val="left"/>
      <w:pPr>
        <w:ind w:left="8222" w:hanging="360"/>
      </w:pPr>
    </w:lvl>
  </w:abstractNum>
  <w:abstractNum w:abstractNumId="10" w15:restartNumberingAfterBreak="0">
    <w:nsid w:val="0000040C"/>
    <w:multiLevelType w:val="multilevel"/>
    <w:tmpl w:val="FFFFFFFF"/>
    <w:lvl w:ilvl="0">
      <w:start w:val="2"/>
      <w:numFmt w:val="lowerLetter"/>
      <w:lvlText w:val="%1."/>
      <w:lvlJc w:val="left"/>
      <w:pPr>
        <w:ind w:left="1212" w:hanging="360"/>
      </w:pPr>
      <w:rPr>
        <w:rFonts w:ascii="Calibri" w:hAnsi="Calibri" w:cs="Calibri"/>
        <w:b w:val="0"/>
        <w:bCs w:val="0"/>
        <w:spacing w:val="1"/>
        <w:sz w:val="24"/>
        <w:szCs w:val="24"/>
      </w:rPr>
    </w:lvl>
    <w:lvl w:ilvl="1">
      <w:numFmt w:val="bullet"/>
      <w:lvlText w:val="•"/>
      <w:lvlJc w:val="left"/>
      <w:pPr>
        <w:ind w:left="2110" w:hanging="360"/>
      </w:pPr>
    </w:lvl>
    <w:lvl w:ilvl="2">
      <w:numFmt w:val="bullet"/>
      <w:lvlText w:val="•"/>
      <w:lvlJc w:val="left"/>
      <w:pPr>
        <w:ind w:left="3009" w:hanging="360"/>
      </w:pPr>
    </w:lvl>
    <w:lvl w:ilvl="3">
      <w:numFmt w:val="bullet"/>
      <w:lvlText w:val="•"/>
      <w:lvlJc w:val="left"/>
      <w:pPr>
        <w:ind w:left="3908" w:hanging="360"/>
      </w:pPr>
    </w:lvl>
    <w:lvl w:ilvl="4">
      <w:numFmt w:val="bullet"/>
      <w:lvlText w:val="•"/>
      <w:lvlJc w:val="left"/>
      <w:pPr>
        <w:ind w:left="4807" w:hanging="360"/>
      </w:pPr>
    </w:lvl>
    <w:lvl w:ilvl="5">
      <w:numFmt w:val="bullet"/>
      <w:lvlText w:val="•"/>
      <w:lvlJc w:val="left"/>
      <w:pPr>
        <w:ind w:left="5706" w:hanging="360"/>
      </w:pPr>
    </w:lvl>
    <w:lvl w:ilvl="6">
      <w:numFmt w:val="bullet"/>
      <w:lvlText w:val="•"/>
      <w:lvlJc w:val="left"/>
      <w:pPr>
        <w:ind w:left="6604" w:hanging="360"/>
      </w:pPr>
    </w:lvl>
    <w:lvl w:ilvl="7">
      <w:numFmt w:val="bullet"/>
      <w:lvlText w:val="•"/>
      <w:lvlJc w:val="left"/>
      <w:pPr>
        <w:ind w:left="7503" w:hanging="360"/>
      </w:pPr>
    </w:lvl>
    <w:lvl w:ilvl="8">
      <w:numFmt w:val="bullet"/>
      <w:lvlText w:val="•"/>
      <w:lvlJc w:val="left"/>
      <w:pPr>
        <w:ind w:left="8402" w:hanging="360"/>
      </w:pPr>
    </w:lvl>
  </w:abstractNum>
  <w:abstractNum w:abstractNumId="11" w15:restartNumberingAfterBreak="0">
    <w:nsid w:val="0000040D"/>
    <w:multiLevelType w:val="multilevel"/>
    <w:tmpl w:val="FFFFFFFF"/>
    <w:lvl w:ilvl="0">
      <w:start w:val="1"/>
      <w:numFmt w:val="lowerLetter"/>
      <w:lvlText w:val="%1."/>
      <w:lvlJc w:val="left"/>
      <w:pPr>
        <w:ind w:left="1191" w:hanging="360"/>
      </w:pPr>
      <w:rPr>
        <w:rFonts w:ascii="Calibri" w:hAnsi="Calibri" w:cs="Calibri"/>
        <w:b w:val="0"/>
        <w:bCs w:val="0"/>
        <w:spacing w:val="-1"/>
        <w:sz w:val="22"/>
        <w:szCs w:val="22"/>
      </w:rPr>
    </w:lvl>
    <w:lvl w:ilvl="1">
      <w:start w:val="1"/>
      <w:numFmt w:val="lowerRoman"/>
      <w:lvlText w:val="%2."/>
      <w:lvlJc w:val="left"/>
      <w:pPr>
        <w:ind w:left="1911" w:hanging="466"/>
      </w:pPr>
      <w:rPr>
        <w:rFonts w:ascii="Calibri" w:hAnsi="Calibri" w:cs="Calibri"/>
        <w:b w:val="0"/>
        <w:bCs w:val="0"/>
        <w:spacing w:val="-1"/>
        <w:sz w:val="22"/>
        <w:szCs w:val="22"/>
      </w:rPr>
    </w:lvl>
    <w:lvl w:ilvl="2">
      <w:numFmt w:val="bullet"/>
      <w:lvlText w:val="•"/>
      <w:lvlJc w:val="left"/>
      <w:pPr>
        <w:ind w:left="2821" w:hanging="466"/>
      </w:pPr>
    </w:lvl>
    <w:lvl w:ilvl="3">
      <w:numFmt w:val="bullet"/>
      <w:lvlText w:val="•"/>
      <w:lvlJc w:val="left"/>
      <w:pPr>
        <w:ind w:left="3731" w:hanging="466"/>
      </w:pPr>
    </w:lvl>
    <w:lvl w:ilvl="4">
      <w:numFmt w:val="bullet"/>
      <w:lvlText w:val="•"/>
      <w:lvlJc w:val="left"/>
      <w:pPr>
        <w:ind w:left="4640" w:hanging="466"/>
      </w:pPr>
    </w:lvl>
    <w:lvl w:ilvl="5">
      <w:numFmt w:val="bullet"/>
      <w:lvlText w:val="•"/>
      <w:lvlJc w:val="left"/>
      <w:pPr>
        <w:ind w:left="5550" w:hanging="466"/>
      </w:pPr>
    </w:lvl>
    <w:lvl w:ilvl="6">
      <w:numFmt w:val="bullet"/>
      <w:lvlText w:val="•"/>
      <w:lvlJc w:val="left"/>
      <w:pPr>
        <w:ind w:left="6460" w:hanging="466"/>
      </w:pPr>
    </w:lvl>
    <w:lvl w:ilvl="7">
      <w:numFmt w:val="bullet"/>
      <w:lvlText w:val="•"/>
      <w:lvlJc w:val="left"/>
      <w:pPr>
        <w:ind w:left="7370" w:hanging="466"/>
      </w:pPr>
    </w:lvl>
    <w:lvl w:ilvl="8">
      <w:numFmt w:val="bullet"/>
      <w:lvlText w:val="•"/>
      <w:lvlJc w:val="left"/>
      <w:pPr>
        <w:ind w:left="8280" w:hanging="466"/>
      </w:pPr>
    </w:lvl>
  </w:abstractNum>
  <w:abstractNum w:abstractNumId="12" w15:restartNumberingAfterBreak="0">
    <w:nsid w:val="0000040E"/>
    <w:multiLevelType w:val="multilevel"/>
    <w:tmpl w:val="FFFFFFFF"/>
    <w:lvl w:ilvl="0">
      <w:start w:val="1"/>
      <w:numFmt w:val="lowerLetter"/>
      <w:lvlText w:val="%1."/>
      <w:lvlJc w:val="left"/>
      <w:pPr>
        <w:ind w:left="1191" w:hanging="360"/>
      </w:pPr>
      <w:rPr>
        <w:rFonts w:ascii="Calibri" w:hAnsi="Calibri" w:cs="Calibri"/>
        <w:b w:val="0"/>
        <w:bCs w:val="0"/>
        <w:spacing w:val="-1"/>
        <w:sz w:val="22"/>
        <w:szCs w:val="22"/>
      </w:rPr>
    </w:lvl>
    <w:lvl w:ilvl="1">
      <w:start w:val="1"/>
      <w:numFmt w:val="lowerRoman"/>
      <w:lvlText w:val="%2."/>
      <w:lvlJc w:val="left"/>
      <w:pPr>
        <w:ind w:left="1911" w:hanging="466"/>
      </w:pPr>
      <w:rPr>
        <w:rFonts w:ascii="Calibri" w:hAnsi="Calibri" w:cs="Calibri"/>
        <w:b w:val="0"/>
        <w:bCs w:val="0"/>
        <w:spacing w:val="-1"/>
        <w:sz w:val="22"/>
        <w:szCs w:val="22"/>
      </w:rPr>
    </w:lvl>
    <w:lvl w:ilvl="2">
      <w:numFmt w:val="bullet"/>
      <w:lvlText w:val="•"/>
      <w:lvlJc w:val="left"/>
      <w:pPr>
        <w:ind w:left="2821" w:hanging="466"/>
      </w:pPr>
    </w:lvl>
    <w:lvl w:ilvl="3">
      <w:numFmt w:val="bullet"/>
      <w:lvlText w:val="•"/>
      <w:lvlJc w:val="left"/>
      <w:pPr>
        <w:ind w:left="3731" w:hanging="466"/>
      </w:pPr>
    </w:lvl>
    <w:lvl w:ilvl="4">
      <w:numFmt w:val="bullet"/>
      <w:lvlText w:val="•"/>
      <w:lvlJc w:val="left"/>
      <w:pPr>
        <w:ind w:left="4641" w:hanging="466"/>
      </w:pPr>
    </w:lvl>
    <w:lvl w:ilvl="5">
      <w:numFmt w:val="bullet"/>
      <w:lvlText w:val="•"/>
      <w:lvlJc w:val="left"/>
      <w:pPr>
        <w:ind w:left="5550" w:hanging="466"/>
      </w:pPr>
    </w:lvl>
    <w:lvl w:ilvl="6">
      <w:numFmt w:val="bullet"/>
      <w:lvlText w:val="•"/>
      <w:lvlJc w:val="left"/>
      <w:pPr>
        <w:ind w:left="6460" w:hanging="466"/>
      </w:pPr>
    </w:lvl>
    <w:lvl w:ilvl="7">
      <w:numFmt w:val="bullet"/>
      <w:lvlText w:val="•"/>
      <w:lvlJc w:val="left"/>
      <w:pPr>
        <w:ind w:left="7370" w:hanging="466"/>
      </w:pPr>
    </w:lvl>
    <w:lvl w:ilvl="8">
      <w:numFmt w:val="bullet"/>
      <w:lvlText w:val="•"/>
      <w:lvlJc w:val="left"/>
      <w:pPr>
        <w:ind w:left="8280" w:hanging="466"/>
      </w:pPr>
    </w:lvl>
  </w:abstractNum>
  <w:abstractNum w:abstractNumId="13" w15:restartNumberingAfterBreak="0">
    <w:nsid w:val="0000040F"/>
    <w:multiLevelType w:val="multilevel"/>
    <w:tmpl w:val="FFFFFFFF"/>
    <w:lvl w:ilvl="0">
      <w:start w:val="1"/>
      <w:numFmt w:val="lowerLetter"/>
      <w:lvlText w:val="%1."/>
      <w:lvlJc w:val="left"/>
      <w:pPr>
        <w:ind w:left="1191" w:hanging="360"/>
      </w:pPr>
      <w:rPr>
        <w:rFonts w:ascii="Calibri" w:hAnsi="Calibri" w:cs="Calibri"/>
        <w:b w:val="0"/>
        <w:bCs w:val="0"/>
        <w:spacing w:val="-1"/>
        <w:sz w:val="22"/>
        <w:szCs w:val="22"/>
      </w:rPr>
    </w:lvl>
    <w:lvl w:ilvl="1">
      <w:start w:val="1"/>
      <w:numFmt w:val="lowerRoman"/>
      <w:lvlText w:val="%2."/>
      <w:lvlJc w:val="left"/>
      <w:pPr>
        <w:ind w:left="1911" w:hanging="466"/>
      </w:pPr>
      <w:rPr>
        <w:rFonts w:ascii="Calibri" w:hAnsi="Calibri" w:cs="Calibri"/>
        <w:b w:val="0"/>
        <w:bCs w:val="0"/>
        <w:spacing w:val="-1"/>
        <w:sz w:val="22"/>
        <w:szCs w:val="22"/>
      </w:rPr>
    </w:lvl>
    <w:lvl w:ilvl="2">
      <w:numFmt w:val="bullet"/>
      <w:lvlText w:val="•"/>
      <w:lvlJc w:val="left"/>
      <w:pPr>
        <w:ind w:left="2821" w:hanging="466"/>
      </w:pPr>
    </w:lvl>
    <w:lvl w:ilvl="3">
      <w:numFmt w:val="bullet"/>
      <w:lvlText w:val="•"/>
      <w:lvlJc w:val="left"/>
      <w:pPr>
        <w:ind w:left="3731" w:hanging="466"/>
      </w:pPr>
    </w:lvl>
    <w:lvl w:ilvl="4">
      <w:numFmt w:val="bullet"/>
      <w:lvlText w:val="•"/>
      <w:lvlJc w:val="left"/>
      <w:pPr>
        <w:ind w:left="4641" w:hanging="466"/>
      </w:pPr>
    </w:lvl>
    <w:lvl w:ilvl="5">
      <w:numFmt w:val="bullet"/>
      <w:lvlText w:val="•"/>
      <w:lvlJc w:val="left"/>
      <w:pPr>
        <w:ind w:left="5550" w:hanging="466"/>
      </w:pPr>
    </w:lvl>
    <w:lvl w:ilvl="6">
      <w:numFmt w:val="bullet"/>
      <w:lvlText w:val="•"/>
      <w:lvlJc w:val="left"/>
      <w:pPr>
        <w:ind w:left="6460" w:hanging="466"/>
      </w:pPr>
    </w:lvl>
    <w:lvl w:ilvl="7">
      <w:numFmt w:val="bullet"/>
      <w:lvlText w:val="•"/>
      <w:lvlJc w:val="left"/>
      <w:pPr>
        <w:ind w:left="7370" w:hanging="466"/>
      </w:pPr>
    </w:lvl>
    <w:lvl w:ilvl="8">
      <w:numFmt w:val="bullet"/>
      <w:lvlText w:val="•"/>
      <w:lvlJc w:val="left"/>
      <w:pPr>
        <w:ind w:left="8280" w:hanging="466"/>
      </w:pPr>
    </w:lvl>
  </w:abstractNum>
  <w:abstractNum w:abstractNumId="14" w15:restartNumberingAfterBreak="0">
    <w:nsid w:val="00000410"/>
    <w:multiLevelType w:val="multilevel"/>
    <w:tmpl w:val="FFFFFFFF"/>
    <w:lvl w:ilvl="0">
      <w:numFmt w:val="bullet"/>
      <w:lvlText w:val=""/>
      <w:lvlJc w:val="left"/>
      <w:pPr>
        <w:ind w:left="1312" w:hanging="360"/>
      </w:pPr>
      <w:rPr>
        <w:rFonts w:ascii="Symbol" w:hAnsi="Symbol"/>
        <w:b w:val="0"/>
        <w:sz w:val="22"/>
      </w:rPr>
    </w:lvl>
    <w:lvl w:ilvl="1">
      <w:numFmt w:val="bullet"/>
      <w:lvlText w:val="•"/>
      <w:lvlJc w:val="left"/>
      <w:pPr>
        <w:ind w:left="2201" w:hanging="360"/>
      </w:pPr>
    </w:lvl>
    <w:lvl w:ilvl="2">
      <w:numFmt w:val="bullet"/>
      <w:lvlText w:val="•"/>
      <w:lvlJc w:val="left"/>
      <w:pPr>
        <w:ind w:left="3090" w:hanging="360"/>
      </w:pPr>
    </w:lvl>
    <w:lvl w:ilvl="3">
      <w:numFmt w:val="bullet"/>
      <w:lvlText w:val="•"/>
      <w:lvlJc w:val="left"/>
      <w:pPr>
        <w:ind w:left="3979" w:hanging="360"/>
      </w:pPr>
    </w:lvl>
    <w:lvl w:ilvl="4">
      <w:numFmt w:val="bullet"/>
      <w:lvlText w:val="•"/>
      <w:lvlJc w:val="left"/>
      <w:pPr>
        <w:ind w:left="4867" w:hanging="360"/>
      </w:pPr>
    </w:lvl>
    <w:lvl w:ilvl="5">
      <w:numFmt w:val="bullet"/>
      <w:lvlText w:val="•"/>
      <w:lvlJc w:val="left"/>
      <w:pPr>
        <w:ind w:left="5756" w:hanging="360"/>
      </w:pPr>
    </w:lvl>
    <w:lvl w:ilvl="6">
      <w:numFmt w:val="bullet"/>
      <w:lvlText w:val="•"/>
      <w:lvlJc w:val="left"/>
      <w:pPr>
        <w:ind w:left="6645" w:hanging="360"/>
      </w:pPr>
    </w:lvl>
    <w:lvl w:ilvl="7">
      <w:numFmt w:val="bullet"/>
      <w:lvlText w:val="•"/>
      <w:lvlJc w:val="left"/>
      <w:pPr>
        <w:ind w:left="7533" w:hanging="360"/>
      </w:pPr>
    </w:lvl>
    <w:lvl w:ilvl="8">
      <w:numFmt w:val="bullet"/>
      <w:lvlText w:val="•"/>
      <w:lvlJc w:val="left"/>
      <w:pPr>
        <w:ind w:left="8422" w:hanging="360"/>
      </w:pPr>
    </w:lvl>
  </w:abstractNum>
  <w:abstractNum w:abstractNumId="15" w15:restartNumberingAfterBreak="0">
    <w:nsid w:val="00000411"/>
    <w:multiLevelType w:val="multilevel"/>
    <w:tmpl w:val="FFFFFFFF"/>
    <w:lvl w:ilvl="0">
      <w:start w:val="1"/>
      <w:numFmt w:val="lowerLetter"/>
      <w:lvlText w:val="%1."/>
      <w:lvlJc w:val="left"/>
      <w:pPr>
        <w:ind w:left="1874" w:hanging="303"/>
      </w:pPr>
      <w:rPr>
        <w:rFonts w:ascii="Calibri" w:hAnsi="Calibri" w:cs="Calibri"/>
        <w:b w:val="0"/>
        <w:bCs w:val="0"/>
        <w:spacing w:val="-1"/>
        <w:sz w:val="22"/>
        <w:szCs w:val="22"/>
      </w:rPr>
    </w:lvl>
    <w:lvl w:ilvl="1">
      <w:numFmt w:val="bullet"/>
      <w:lvlText w:val="•"/>
      <w:lvlJc w:val="left"/>
      <w:pPr>
        <w:ind w:left="2706" w:hanging="303"/>
      </w:pPr>
    </w:lvl>
    <w:lvl w:ilvl="2">
      <w:numFmt w:val="bullet"/>
      <w:lvlText w:val="•"/>
      <w:lvlJc w:val="left"/>
      <w:pPr>
        <w:ind w:left="3539" w:hanging="303"/>
      </w:pPr>
    </w:lvl>
    <w:lvl w:ilvl="3">
      <w:numFmt w:val="bullet"/>
      <w:lvlText w:val="•"/>
      <w:lvlJc w:val="left"/>
      <w:pPr>
        <w:ind w:left="4371" w:hanging="303"/>
      </w:pPr>
    </w:lvl>
    <w:lvl w:ilvl="4">
      <w:numFmt w:val="bullet"/>
      <w:lvlText w:val="•"/>
      <w:lvlJc w:val="left"/>
      <w:pPr>
        <w:ind w:left="5204" w:hanging="303"/>
      </w:pPr>
    </w:lvl>
    <w:lvl w:ilvl="5">
      <w:numFmt w:val="bullet"/>
      <w:lvlText w:val="•"/>
      <w:lvlJc w:val="left"/>
      <w:pPr>
        <w:ind w:left="6037" w:hanging="303"/>
      </w:pPr>
    </w:lvl>
    <w:lvl w:ilvl="6">
      <w:numFmt w:val="bullet"/>
      <w:lvlText w:val="•"/>
      <w:lvlJc w:val="left"/>
      <w:pPr>
        <w:ind w:left="6869" w:hanging="303"/>
      </w:pPr>
    </w:lvl>
    <w:lvl w:ilvl="7">
      <w:numFmt w:val="bullet"/>
      <w:lvlText w:val="•"/>
      <w:lvlJc w:val="left"/>
      <w:pPr>
        <w:ind w:left="7702" w:hanging="303"/>
      </w:pPr>
    </w:lvl>
    <w:lvl w:ilvl="8">
      <w:numFmt w:val="bullet"/>
      <w:lvlText w:val="•"/>
      <w:lvlJc w:val="left"/>
      <w:pPr>
        <w:ind w:left="8534" w:hanging="303"/>
      </w:pPr>
    </w:lvl>
  </w:abstractNum>
  <w:num w:numId="1" w16cid:durableId="1424110479">
    <w:abstractNumId w:val="15"/>
  </w:num>
  <w:num w:numId="2" w16cid:durableId="1167745800">
    <w:abstractNumId w:val="14"/>
  </w:num>
  <w:num w:numId="3" w16cid:durableId="2076320345">
    <w:abstractNumId w:val="13"/>
  </w:num>
  <w:num w:numId="4" w16cid:durableId="1736515399">
    <w:abstractNumId w:val="12"/>
  </w:num>
  <w:num w:numId="5" w16cid:durableId="736781810">
    <w:abstractNumId w:val="11"/>
  </w:num>
  <w:num w:numId="6" w16cid:durableId="1029527323">
    <w:abstractNumId w:val="10"/>
  </w:num>
  <w:num w:numId="7" w16cid:durableId="1753888511">
    <w:abstractNumId w:val="9"/>
  </w:num>
  <w:num w:numId="8" w16cid:durableId="598948034">
    <w:abstractNumId w:val="8"/>
  </w:num>
  <w:num w:numId="9" w16cid:durableId="800461290">
    <w:abstractNumId w:val="7"/>
  </w:num>
  <w:num w:numId="10" w16cid:durableId="2138334583">
    <w:abstractNumId w:val="6"/>
  </w:num>
  <w:num w:numId="11" w16cid:durableId="1323000994">
    <w:abstractNumId w:val="5"/>
  </w:num>
  <w:num w:numId="12" w16cid:durableId="1480075337">
    <w:abstractNumId w:val="4"/>
  </w:num>
  <w:num w:numId="13" w16cid:durableId="1161238513">
    <w:abstractNumId w:val="3"/>
  </w:num>
  <w:num w:numId="14" w16cid:durableId="568805389">
    <w:abstractNumId w:val="2"/>
  </w:num>
  <w:num w:numId="15" w16cid:durableId="1661805610">
    <w:abstractNumId w:val="1"/>
  </w:num>
  <w:num w:numId="16" w16cid:durableId="66952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3B"/>
    <w:rsid w:val="00144B2D"/>
    <w:rsid w:val="0049263B"/>
    <w:rsid w:val="005614EA"/>
    <w:rsid w:val="006578B9"/>
    <w:rsid w:val="007948AB"/>
    <w:rsid w:val="009A3DCB"/>
    <w:rsid w:val="00B80F63"/>
    <w:rsid w:val="00B82A4F"/>
    <w:rsid w:val="00B82D4B"/>
    <w:rsid w:val="00DE463D"/>
    <w:rsid w:val="00DE666A"/>
    <w:rsid w:val="00EC39E9"/>
    <w:rsid w:val="00ED04E5"/>
    <w:rsid w:val="00ED3C5B"/>
    <w:rsid w:val="00F60795"/>
    <w:rsid w:val="00F8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553C"/>
  <w15:chartTrackingRefBased/>
  <w15:docId w15:val="{FF0F1566-F3F0-4A01-A44F-699CDB26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263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1"/>
    <w:qFormat/>
    <w:rsid w:val="0049263B"/>
    <w:pPr>
      <w:ind w:left="132"/>
      <w:outlineLvl w:val="0"/>
    </w:pPr>
    <w:rPr>
      <w:rFonts w:ascii="Calibri" w:hAnsi="Calibri" w:cs="Calibri"/>
      <w:sz w:val="28"/>
      <w:szCs w:val="28"/>
    </w:rPr>
  </w:style>
  <w:style w:type="paragraph" w:styleId="Heading2">
    <w:name w:val="heading 2"/>
    <w:basedOn w:val="Normal"/>
    <w:next w:val="Normal"/>
    <w:link w:val="Heading2Char"/>
    <w:uiPriority w:val="1"/>
    <w:qFormat/>
    <w:rsid w:val="0049263B"/>
    <w:pPr>
      <w:ind w:left="1"/>
      <w:outlineLvl w:val="1"/>
    </w:pPr>
    <w:rPr>
      <w:rFonts w:ascii="Calibri" w:hAnsi="Calibri" w:cs="Calibri"/>
      <w:b/>
      <w:bCs/>
    </w:rPr>
  </w:style>
  <w:style w:type="paragraph" w:styleId="Heading3">
    <w:name w:val="heading 3"/>
    <w:basedOn w:val="Normal"/>
    <w:next w:val="Normal"/>
    <w:link w:val="Heading3Char"/>
    <w:uiPriority w:val="1"/>
    <w:qFormat/>
    <w:rsid w:val="0049263B"/>
    <w:pPr>
      <w:ind w:left="132"/>
      <w:outlineLvl w:val="2"/>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263B"/>
    <w:rPr>
      <w:rFonts w:ascii="Calibri" w:eastAsiaTheme="minorEastAsia" w:hAnsi="Calibri" w:cs="Calibri"/>
      <w:kern w:val="0"/>
      <w:sz w:val="28"/>
      <w:szCs w:val="28"/>
      <w14:ligatures w14:val="none"/>
    </w:rPr>
  </w:style>
  <w:style w:type="character" w:customStyle="1" w:styleId="Heading2Char">
    <w:name w:val="Heading 2 Char"/>
    <w:basedOn w:val="DefaultParagraphFont"/>
    <w:link w:val="Heading2"/>
    <w:uiPriority w:val="1"/>
    <w:rsid w:val="0049263B"/>
    <w:rPr>
      <w:rFonts w:ascii="Calibri" w:eastAsiaTheme="minorEastAsia" w:hAnsi="Calibri" w:cs="Calibri"/>
      <w:b/>
      <w:bCs/>
      <w:kern w:val="0"/>
      <w:sz w:val="24"/>
      <w:szCs w:val="24"/>
      <w14:ligatures w14:val="none"/>
    </w:rPr>
  </w:style>
  <w:style w:type="character" w:customStyle="1" w:styleId="Heading3Char">
    <w:name w:val="Heading 3 Char"/>
    <w:basedOn w:val="DefaultParagraphFont"/>
    <w:link w:val="Heading3"/>
    <w:uiPriority w:val="1"/>
    <w:rsid w:val="0049263B"/>
    <w:rPr>
      <w:rFonts w:ascii="Calibri" w:eastAsiaTheme="minorEastAsia" w:hAnsi="Calibri" w:cs="Calibri"/>
      <w:b/>
      <w:bCs/>
      <w:kern w:val="0"/>
      <w14:ligatures w14:val="none"/>
    </w:rPr>
  </w:style>
  <w:style w:type="paragraph" w:styleId="BodyText">
    <w:name w:val="Body Text"/>
    <w:basedOn w:val="Normal"/>
    <w:link w:val="BodyTextChar"/>
    <w:uiPriority w:val="1"/>
    <w:qFormat/>
    <w:rsid w:val="0049263B"/>
    <w:pPr>
      <w:ind w:left="1192" w:hanging="360"/>
    </w:pPr>
    <w:rPr>
      <w:rFonts w:ascii="Calibri" w:hAnsi="Calibri" w:cs="Calibri"/>
      <w:sz w:val="22"/>
      <w:szCs w:val="22"/>
    </w:rPr>
  </w:style>
  <w:style w:type="character" w:customStyle="1" w:styleId="BodyTextChar">
    <w:name w:val="Body Text Char"/>
    <w:basedOn w:val="DefaultParagraphFont"/>
    <w:link w:val="BodyText"/>
    <w:uiPriority w:val="1"/>
    <w:rsid w:val="0049263B"/>
    <w:rPr>
      <w:rFonts w:ascii="Calibri" w:eastAsiaTheme="minorEastAsia" w:hAnsi="Calibri" w:cs="Calibri"/>
      <w:kern w:val="0"/>
      <w14:ligatures w14:val="none"/>
    </w:rPr>
  </w:style>
  <w:style w:type="paragraph" w:styleId="ListParagraph">
    <w:name w:val="List Paragraph"/>
    <w:basedOn w:val="Normal"/>
    <w:uiPriority w:val="1"/>
    <w:qFormat/>
    <w:rsid w:val="0049263B"/>
  </w:style>
  <w:style w:type="paragraph" w:customStyle="1" w:styleId="TableParagraph">
    <w:name w:val="Table Paragraph"/>
    <w:basedOn w:val="Normal"/>
    <w:uiPriority w:val="1"/>
    <w:qFormat/>
    <w:rsid w:val="0049263B"/>
  </w:style>
  <w:style w:type="character" w:styleId="Hyperlink">
    <w:name w:val="Hyperlink"/>
    <w:basedOn w:val="DefaultParagraphFont"/>
    <w:uiPriority w:val="99"/>
    <w:semiHidden/>
    <w:unhideWhenUsed/>
    <w:rsid w:val="00794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trust.org/wp-content/uploads/External_Final-Trust-Draft-Plant-Species-Selection-Guide_May2021.pdf" TargetMode="External"/><Relationship Id="rId13" Type="http://schemas.openxmlformats.org/officeDocument/2006/relationships/hyperlink" Target="https://cbtrust.org/additional-resources/" TargetMode="External"/><Relationship Id="rId3" Type="http://schemas.openxmlformats.org/officeDocument/2006/relationships/settings" Target="settings.xml"/><Relationship Id="rId7" Type="http://schemas.openxmlformats.org/officeDocument/2006/relationships/hyperlink" Target="https://cbtrust.org/forms-policies/" TargetMode="External"/><Relationship Id="rId12" Type="http://schemas.openxmlformats.org/officeDocument/2006/relationships/hyperlink" Target="https://cbtrust.org/wp-content/uploads/Annual-Landscape-Maintenance-Plan.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trust.org/forms-policies/" TargetMode="External"/><Relationship Id="rId11" Type="http://schemas.openxmlformats.org/officeDocument/2006/relationships/hyperlink" Target="https://cbtrust.org/wp-content/uploads/Annual-Landscape-Maintenance-Plan.docx" TargetMode="External"/><Relationship Id="rId5" Type="http://schemas.openxmlformats.org/officeDocument/2006/relationships/hyperlink" Target="https://cbtrust.org/grants/veterans-engagement/" TargetMode="External"/><Relationship Id="rId15" Type="http://schemas.openxmlformats.org/officeDocument/2006/relationships/theme" Target="theme/theme1.xml"/><Relationship Id="rId10" Type="http://schemas.openxmlformats.org/officeDocument/2006/relationships/hyperlink" Target="https://cbtrust.org/additional-resources/" TargetMode="External"/><Relationship Id="rId4" Type="http://schemas.openxmlformats.org/officeDocument/2006/relationships/webSettings" Target="webSettings.xml"/><Relationship Id="rId9" Type="http://schemas.openxmlformats.org/officeDocument/2006/relationships/hyperlink" Target="https://cbtrust.org/wp-content/uploads/External_Final-Trust-Draft-Plant-Species-Selection-Guide_May202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 Veiman-Echeverria</dc:creator>
  <cp:keywords/>
  <dc:description/>
  <cp:lastModifiedBy>Jamileth Picavia</cp:lastModifiedBy>
  <cp:revision>4</cp:revision>
  <dcterms:created xsi:type="dcterms:W3CDTF">2025-05-07T19:48:00Z</dcterms:created>
  <dcterms:modified xsi:type="dcterms:W3CDTF">2026-07-02T21:13:00Z</dcterms:modified>
</cp:coreProperties>
</file>